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599B" w:rsidRPr="0057737C" w:rsidRDefault="00D07FB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600" cy="780415"/>
            <wp:effectExtent l="0" t="0" r="0" b="63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72AF" w:rsidRDefault="00EE72AF" w:rsidP="00EE72A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E72AF" w:rsidRDefault="00EE72AF" w:rsidP="00EE72A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E72AF" w:rsidRDefault="00EE72AF" w:rsidP="00EE72AF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E72AF" w:rsidRDefault="00EE72AF" w:rsidP="00EE72A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E72AF" w:rsidRPr="004964FF" w:rsidRDefault="00EE72AF" w:rsidP="00EE72A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E72AF" w:rsidRDefault="00EE72AF" w:rsidP="00EE72A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E72AF" w:rsidRPr="007648B2" w:rsidTr="00EE72AF">
        <w:trPr>
          <w:trHeight w:val="146"/>
        </w:trPr>
        <w:tc>
          <w:tcPr>
            <w:tcW w:w="5846" w:type="dxa"/>
            <w:shd w:val="clear" w:color="auto" w:fill="auto"/>
          </w:tcPr>
          <w:p w:rsidR="00EE72AF" w:rsidRPr="006F2075" w:rsidRDefault="00EE72AF" w:rsidP="00EE72AF">
            <w:pPr>
              <w:pStyle w:val="af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D07FB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29.05.2025</w:t>
            </w:r>
          </w:p>
        </w:tc>
        <w:tc>
          <w:tcPr>
            <w:tcW w:w="2409" w:type="dxa"/>
            <w:shd w:val="clear" w:color="auto" w:fill="auto"/>
          </w:tcPr>
          <w:p w:rsidR="00EE72AF" w:rsidRPr="006F2075" w:rsidRDefault="00EE72AF" w:rsidP="00C90BF3">
            <w:pPr>
              <w:pStyle w:val="af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D07FB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905</w:t>
            </w:r>
          </w:p>
        </w:tc>
      </w:tr>
    </w:tbl>
    <w:p w:rsidR="00C90BF3" w:rsidRPr="00C90BF3" w:rsidRDefault="00C90BF3" w:rsidP="00EE72AF">
      <w:pPr>
        <w:jc w:val="center"/>
        <w:rPr>
          <w:rFonts w:ascii="PT Astra Serif" w:hAnsi="PT Astra Serif" w:cs="PT Astra Serif"/>
          <w:b/>
          <w:bCs/>
          <w:kern w:val="2"/>
          <w:sz w:val="20"/>
          <w:szCs w:val="20"/>
        </w:rPr>
      </w:pPr>
    </w:p>
    <w:p w:rsidR="00C90BF3" w:rsidRPr="00C90BF3" w:rsidRDefault="00C90BF3" w:rsidP="00EE72AF">
      <w:pPr>
        <w:jc w:val="center"/>
        <w:rPr>
          <w:rFonts w:ascii="PT Astra Serif" w:hAnsi="PT Astra Serif" w:cs="PT Astra Serif"/>
          <w:b/>
          <w:bCs/>
          <w:kern w:val="2"/>
          <w:sz w:val="20"/>
          <w:szCs w:val="20"/>
        </w:rPr>
      </w:pPr>
    </w:p>
    <w:p w:rsidR="003823C9" w:rsidRDefault="00C5599B" w:rsidP="00EE72AF">
      <w:pPr>
        <w:jc w:val="center"/>
        <w:rPr>
          <w:rFonts w:ascii="PT Astra Serif" w:hAnsi="PT Astra Serif" w:cs="PT Astra Serif"/>
          <w:b/>
          <w:bCs/>
          <w:kern w:val="2"/>
          <w:sz w:val="28"/>
          <w:szCs w:val="28"/>
        </w:rPr>
      </w:pPr>
      <w:r w:rsidRPr="0057737C">
        <w:rPr>
          <w:rFonts w:ascii="PT Astra Serif" w:hAnsi="PT Astra Serif" w:cs="PT Astra Serif"/>
          <w:b/>
          <w:bCs/>
          <w:kern w:val="2"/>
          <w:sz w:val="28"/>
          <w:szCs w:val="28"/>
        </w:rPr>
        <w:t>О внесении изменения в постановление администрации</w:t>
      </w:r>
      <w:r w:rsidR="00EE72AF">
        <w:rPr>
          <w:rFonts w:ascii="PT Astra Serif" w:hAnsi="PT Astra Serif" w:cs="PT Astra Serif"/>
          <w:b/>
          <w:bCs/>
          <w:kern w:val="2"/>
          <w:sz w:val="28"/>
          <w:szCs w:val="28"/>
        </w:rPr>
        <w:t xml:space="preserve"> </w:t>
      </w:r>
    </w:p>
    <w:p w:rsidR="00C90BF3" w:rsidRDefault="00EE72AF" w:rsidP="00EE72AF">
      <w:pPr>
        <w:jc w:val="center"/>
        <w:rPr>
          <w:rFonts w:ascii="PT Astra Serif" w:hAnsi="PT Astra Serif" w:cs="PT Astra Serif"/>
          <w:b/>
          <w:bCs/>
          <w:kern w:val="2"/>
          <w:sz w:val="28"/>
          <w:szCs w:val="28"/>
        </w:rPr>
      </w:pPr>
      <w:r>
        <w:rPr>
          <w:rFonts w:ascii="PT Astra Serif" w:hAnsi="PT Astra Serif" w:cs="PT Astra Serif"/>
          <w:b/>
          <w:bCs/>
          <w:kern w:val="2"/>
          <w:sz w:val="28"/>
          <w:szCs w:val="28"/>
        </w:rPr>
        <w:t>муниципального образования</w:t>
      </w:r>
      <w:r>
        <w:t xml:space="preserve"> </w:t>
      </w:r>
      <w:r>
        <w:rPr>
          <w:rFonts w:ascii="PT Astra Serif" w:hAnsi="PT Astra Serif" w:cs="PT Astra Serif"/>
          <w:b/>
          <w:bCs/>
          <w:kern w:val="2"/>
          <w:sz w:val="28"/>
          <w:szCs w:val="28"/>
        </w:rPr>
        <w:t>Щекинский район</w:t>
      </w:r>
      <w:r w:rsidR="00C5599B" w:rsidRPr="0057737C">
        <w:rPr>
          <w:rFonts w:ascii="PT Astra Serif" w:hAnsi="PT Astra Serif" w:cs="PT Astra Serif"/>
          <w:b/>
          <w:bCs/>
          <w:kern w:val="2"/>
          <w:sz w:val="28"/>
          <w:szCs w:val="28"/>
        </w:rPr>
        <w:t xml:space="preserve"> от </w:t>
      </w:r>
      <w:r>
        <w:rPr>
          <w:rFonts w:ascii="PT Astra Serif" w:hAnsi="PT Astra Serif" w:cs="PT Astra Serif"/>
          <w:b/>
          <w:bCs/>
          <w:kern w:val="2"/>
          <w:sz w:val="28"/>
          <w:szCs w:val="28"/>
        </w:rPr>
        <w:t>1</w:t>
      </w:r>
      <w:r w:rsidR="00114CCC">
        <w:rPr>
          <w:rFonts w:ascii="PT Astra Serif" w:hAnsi="PT Astra Serif" w:cs="PT Astra Serif"/>
          <w:b/>
          <w:bCs/>
          <w:kern w:val="2"/>
          <w:sz w:val="28"/>
          <w:szCs w:val="28"/>
        </w:rPr>
        <w:t>5</w:t>
      </w:r>
      <w:r>
        <w:rPr>
          <w:rFonts w:ascii="PT Astra Serif" w:hAnsi="PT Astra Serif" w:cs="PT Astra Serif"/>
          <w:b/>
          <w:bCs/>
          <w:kern w:val="2"/>
          <w:sz w:val="28"/>
          <w:szCs w:val="28"/>
        </w:rPr>
        <w:t>.0</w:t>
      </w:r>
      <w:r w:rsidR="00114CCC">
        <w:rPr>
          <w:rFonts w:ascii="PT Astra Serif" w:hAnsi="PT Astra Serif" w:cs="PT Astra Serif"/>
          <w:b/>
          <w:bCs/>
          <w:kern w:val="2"/>
          <w:sz w:val="28"/>
          <w:szCs w:val="28"/>
        </w:rPr>
        <w:t>9</w:t>
      </w:r>
      <w:r w:rsidR="00C5599B" w:rsidRPr="0057737C">
        <w:rPr>
          <w:rFonts w:ascii="PT Astra Serif" w:hAnsi="PT Astra Serif" w:cs="PT Astra Serif"/>
          <w:b/>
          <w:bCs/>
          <w:kern w:val="2"/>
          <w:sz w:val="28"/>
          <w:szCs w:val="28"/>
        </w:rPr>
        <w:t>.202</w:t>
      </w:r>
      <w:r w:rsidR="00114CCC">
        <w:rPr>
          <w:rFonts w:ascii="PT Astra Serif" w:hAnsi="PT Astra Serif" w:cs="PT Astra Serif"/>
          <w:b/>
          <w:bCs/>
          <w:kern w:val="2"/>
          <w:sz w:val="28"/>
          <w:szCs w:val="28"/>
        </w:rPr>
        <w:t>0</w:t>
      </w:r>
      <w:r w:rsidR="00C5599B" w:rsidRPr="0057737C">
        <w:rPr>
          <w:rFonts w:ascii="PT Astra Serif" w:hAnsi="PT Astra Serif" w:cs="PT Astra Serif"/>
          <w:b/>
          <w:bCs/>
          <w:kern w:val="2"/>
          <w:sz w:val="28"/>
          <w:szCs w:val="28"/>
        </w:rPr>
        <w:t xml:space="preserve"> </w:t>
      </w:r>
    </w:p>
    <w:p w:rsidR="00C90BF3" w:rsidRDefault="00C5599B" w:rsidP="00EE72AF">
      <w:pPr>
        <w:jc w:val="center"/>
        <w:rPr>
          <w:rFonts w:ascii="PT Astra Serif" w:hAnsi="PT Astra Serif" w:cs="PT Astra Serif"/>
          <w:b/>
          <w:bCs/>
          <w:kern w:val="2"/>
          <w:sz w:val="28"/>
          <w:szCs w:val="28"/>
        </w:rPr>
      </w:pPr>
      <w:r w:rsidRPr="0057737C">
        <w:rPr>
          <w:rFonts w:ascii="PT Astra Serif" w:hAnsi="PT Astra Serif" w:cs="PT Astra Serif"/>
          <w:b/>
          <w:bCs/>
          <w:kern w:val="2"/>
          <w:sz w:val="28"/>
          <w:szCs w:val="28"/>
        </w:rPr>
        <w:t xml:space="preserve">№ </w:t>
      </w:r>
      <w:r w:rsidR="00114CCC">
        <w:rPr>
          <w:rFonts w:ascii="PT Astra Serif" w:hAnsi="PT Astra Serif" w:cs="PT Astra Serif"/>
          <w:b/>
          <w:bCs/>
          <w:kern w:val="2"/>
          <w:sz w:val="28"/>
          <w:szCs w:val="28"/>
        </w:rPr>
        <w:t>9</w:t>
      </w:r>
      <w:r w:rsidRPr="0057737C">
        <w:rPr>
          <w:rFonts w:ascii="PT Astra Serif" w:hAnsi="PT Astra Serif" w:cs="PT Astra Serif"/>
          <w:b/>
          <w:bCs/>
          <w:kern w:val="2"/>
          <w:sz w:val="28"/>
          <w:szCs w:val="28"/>
        </w:rPr>
        <w:t xml:space="preserve"> –</w:t>
      </w:r>
      <w:r w:rsidR="00114CCC">
        <w:rPr>
          <w:rFonts w:ascii="PT Astra Serif" w:hAnsi="PT Astra Serif" w:cs="PT Astra Serif"/>
          <w:b/>
          <w:bCs/>
          <w:kern w:val="2"/>
          <w:sz w:val="28"/>
          <w:szCs w:val="28"/>
        </w:rPr>
        <w:t>99</w:t>
      </w:r>
      <w:r w:rsidR="00074D45">
        <w:rPr>
          <w:rFonts w:ascii="PT Astra Serif" w:hAnsi="PT Astra Serif" w:cs="PT Astra Serif"/>
          <w:b/>
          <w:bCs/>
          <w:kern w:val="2"/>
          <w:sz w:val="28"/>
          <w:szCs w:val="28"/>
        </w:rPr>
        <w:t>9</w:t>
      </w:r>
      <w:r w:rsidRPr="0057737C">
        <w:rPr>
          <w:rFonts w:ascii="PT Astra Serif" w:hAnsi="PT Astra Serif" w:cs="PT Astra Serif"/>
          <w:b/>
          <w:bCs/>
          <w:kern w:val="2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736CE7">
        <w:rPr>
          <w:rFonts w:ascii="PT Astra Serif" w:hAnsi="PT Astra Serif" w:cs="PT Astra Serif"/>
          <w:b/>
          <w:bCs/>
          <w:kern w:val="2"/>
          <w:sz w:val="28"/>
          <w:szCs w:val="28"/>
        </w:rPr>
        <w:t xml:space="preserve">Выдача разрешений </w:t>
      </w:r>
    </w:p>
    <w:p w:rsidR="00C5599B" w:rsidRPr="0057737C" w:rsidRDefault="00736CE7" w:rsidP="00EE72AF">
      <w:pPr>
        <w:jc w:val="center"/>
      </w:pPr>
      <w:r>
        <w:rPr>
          <w:rFonts w:ascii="PT Astra Serif" w:hAnsi="PT Astra Serif" w:cs="PT Astra Serif"/>
          <w:b/>
          <w:bCs/>
          <w:kern w:val="2"/>
          <w:sz w:val="28"/>
          <w:szCs w:val="28"/>
        </w:rPr>
        <w:t>на право вырубки зеленых насаждений</w:t>
      </w:r>
      <w:r w:rsidR="00C5599B" w:rsidRPr="0057737C">
        <w:rPr>
          <w:rFonts w:ascii="PT Astra Serif" w:hAnsi="PT Astra Serif" w:cs="PT Astra Serif"/>
          <w:b/>
          <w:bCs/>
          <w:kern w:val="2"/>
          <w:sz w:val="28"/>
          <w:szCs w:val="28"/>
        </w:rPr>
        <w:t>»</w:t>
      </w:r>
    </w:p>
    <w:p w:rsidR="00C5599B" w:rsidRPr="00C90BF3" w:rsidRDefault="00C5599B" w:rsidP="00C90BF3">
      <w:pPr>
        <w:jc w:val="center"/>
        <w:rPr>
          <w:rFonts w:ascii="PT Astra Serif" w:hAnsi="PT Astra Serif" w:cs="PT Astra Serif"/>
          <w:b/>
          <w:bCs/>
          <w:kern w:val="2"/>
          <w:sz w:val="20"/>
          <w:szCs w:val="20"/>
        </w:rPr>
      </w:pPr>
    </w:p>
    <w:p w:rsidR="00C90BF3" w:rsidRPr="00C90BF3" w:rsidRDefault="00C90BF3" w:rsidP="00C90BF3">
      <w:pPr>
        <w:jc w:val="center"/>
        <w:rPr>
          <w:rFonts w:ascii="PT Astra Serif" w:hAnsi="PT Astra Serif" w:cs="PT Astra Serif"/>
          <w:b/>
          <w:bCs/>
          <w:kern w:val="2"/>
          <w:sz w:val="20"/>
          <w:szCs w:val="20"/>
        </w:rPr>
      </w:pPr>
    </w:p>
    <w:p w:rsidR="00C5599B" w:rsidRPr="00C90BF3" w:rsidRDefault="00C5599B" w:rsidP="00C90BF3">
      <w:pPr>
        <w:pStyle w:val="14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C90BF3">
        <w:rPr>
          <w:rFonts w:ascii="PT Astra Serif" w:hAnsi="PT Astra Serif" w:cs="PT Astra Serif"/>
          <w:sz w:val="28"/>
          <w:szCs w:val="28"/>
        </w:rPr>
        <w:t xml:space="preserve">В соответствии с Федеральным </w:t>
      </w:r>
      <w:hyperlink r:id="rId10" w:history="1">
        <w:r w:rsidRPr="00C90BF3">
          <w:rPr>
            <w:rStyle w:val="a8"/>
            <w:rFonts w:ascii="PT Astra Serif" w:hAnsi="PT Astra Serif" w:cs="PT Astra Serif"/>
            <w:color w:val="000000"/>
            <w:sz w:val="28"/>
            <w:szCs w:val="28"/>
            <w:u w:val="none"/>
          </w:rPr>
          <w:t>закон</w:t>
        </w:r>
      </w:hyperlink>
      <w:r w:rsidRPr="00C90BF3">
        <w:rPr>
          <w:rFonts w:ascii="PT Astra Serif" w:hAnsi="PT Astra Serif" w:cs="PT Astra Serif"/>
          <w:sz w:val="28"/>
          <w:szCs w:val="28"/>
        </w:rPr>
        <w:t>ом от 06.10.2003 № 131-ФЗ «Об</w:t>
      </w:r>
      <w:r w:rsidR="00C90BF3" w:rsidRPr="00C90BF3">
        <w:rPr>
          <w:rFonts w:ascii="PT Astra Serif" w:hAnsi="PT Astra Serif" w:cs="PT Astra Serif"/>
          <w:sz w:val="28"/>
          <w:szCs w:val="28"/>
        </w:rPr>
        <w:t> </w:t>
      </w:r>
      <w:r w:rsidRPr="00C90BF3">
        <w:rPr>
          <w:rFonts w:ascii="PT Astra Serif" w:hAnsi="PT Astra Serif" w:cs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C90BF3">
        <w:rPr>
          <w:rFonts w:ascii="PT Astra Serif" w:hAnsi="PT Astra Serif" w:cs="PT Astra Serif"/>
          <w:spacing w:val="-4"/>
          <w:sz w:val="28"/>
          <w:szCs w:val="28"/>
        </w:rPr>
        <w:t xml:space="preserve">Федерации», Федеральным </w:t>
      </w:r>
      <w:hyperlink r:id="rId11" w:history="1">
        <w:r w:rsidRPr="00C90BF3">
          <w:rPr>
            <w:rStyle w:val="a8"/>
            <w:rFonts w:ascii="PT Astra Serif" w:hAnsi="PT Astra Serif" w:cs="PT Astra Serif"/>
            <w:color w:val="000000"/>
            <w:spacing w:val="-4"/>
            <w:sz w:val="28"/>
            <w:szCs w:val="28"/>
            <w:u w:val="none"/>
          </w:rPr>
          <w:t>законом</w:t>
        </w:r>
      </w:hyperlink>
      <w:r w:rsidRPr="00C90BF3">
        <w:rPr>
          <w:rFonts w:ascii="PT Astra Serif" w:hAnsi="PT Astra Serif" w:cs="PT Astra Serif"/>
          <w:spacing w:val="-4"/>
          <w:sz w:val="28"/>
          <w:szCs w:val="28"/>
        </w:rPr>
        <w:t xml:space="preserve"> от 27.07.2010 № 210-ФЗ «Об организации</w:t>
      </w:r>
      <w:r w:rsidRPr="00C90BF3">
        <w:rPr>
          <w:rFonts w:ascii="PT Astra Serif" w:hAnsi="PT Astra Serif" w:cs="PT Astra Serif"/>
          <w:sz w:val="28"/>
          <w:szCs w:val="28"/>
        </w:rPr>
        <w:t xml:space="preserve"> предоставления государственных и муниципальных услуг», решением Собрания депутатов муниципального образования город Щекино Щекинского района от 25.02.2021 № 42 - 174 «Об утверждении правил благоустройства территории муниципального образования город Щекино Щекинского района», </w:t>
      </w:r>
      <w:r w:rsidR="00561901" w:rsidRPr="00C90BF3">
        <w:rPr>
          <w:rFonts w:ascii="PT Astra Serif" w:hAnsi="PT Astra Serif" w:cs="PT Astra Serif"/>
          <w:sz w:val="28"/>
          <w:szCs w:val="28"/>
        </w:rPr>
        <w:t>на основании</w:t>
      </w:r>
      <w:r w:rsidRPr="00C90BF3">
        <w:rPr>
          <w:rFonts w:ascii="PT Astra Serif" w:hAnsi="PT Astra Serif" w:cs="PT Astra Serif"/>
          <w:sz w:val="28"/>
          <w:szCs w:val="28"/>
        </w:rPr>
        <w:t xml:space="preserve"> </w:t>
      </w:r>
      <w:r w:rsidR="00DD2220" w:rsidRPr="00C90BF3">
        <w:rPr>
          <w:rFonts w:ascii="PT Astra Serif" w:hAnsi="PT Astra Serif" w:cs="PT Astra Serif"/>
          <w:sz w:val="28"/>
          <w:szCs w:val="28"/>
        </w:rPr>
        <w:t xml:space="preserve">Устава Щекинского муниципального района Тульской области, </w:t>
      </w:r>
      <w:r w:rsidR="00561901" w:rsidRPr="00C90BF3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Устава городского поселения город Щекино Щекинского муниципального района Тульской области</w:t>
      </w:r>
      <w:r w:rsidR="00561901" w:rsidRPr="00C90BF3">
        <w:rPr>
          <w:rFonts w:ascii="PT Astra Serif" w:hAnsi="PT Astra Serif" w:cs="PT Astra Serif"/>
          <w:sz w:val="28"/>
          <w:szCs w:val="28"/>
        </w:rPr>
        <w:t xml:space="preserve"> </w:t>
      </w:r>
      <w:r w:rsidR="00E77479" w:rsidRPr="00C90BF3">
        <w:rPr>
          <w:rFonts w:ascii="PT Astra Serif" w:hAnsi="PT Astra Serif" w:cs="PT Astra Serif"/>
          <w:sz w:val="28"/>
          <w:szCs w:val="28"/>
        </w:rPr>
        <w:t>администрация Щекинск</w:t>
      </w:r>
      <w:r w:rsidR="00C90BF3">
        <w:rPr>
          <w:rFonts w:ascii="PT Astra Serif" w:hAnsi="PT Astra Serif" w:cs="PT Astra Serif"/>
          <w:sz w:val="28"/>
          <w:szCs w:val="28"/>
        </w:rPr>
        <w:t>ого</w:t>
      </w:r>
      <w:r w:rsidR="00E77479" w:rsidRPr="00C90BF3">
        <w:rPr>
          <w:rFonts w:ascii="PT Astra Serif" w:hAnsi="PT Astra Serif" w:cs="PT Astra Serif"/>
          <w:sz w:val="28"/>
          <w:szCs w:val="28"/>
        </w:rPr>
        <w:t xml:space="preserve"> район</w:t>
      </w:r>
      <w:r w:rsidR="00C90BF3">
        <w:rPr>
          <w:rFonts w:ascii="PT Astra Serif" w:hAnsi="PT Astra Serif" w:cs="PT Astra Serif"/>
          <w:sz w:val="28"/>
          <w:szCs w:val="28"/>
        </w:rPr>
        <w:t>а</w:t>
      </w:r>
      <w:r w:rsidR="00E77479" w:rsidRPr="00C90BF3">
        <w:rPr>
          <w:rFonts w:ascii="PT Astra Serif" w:hAnsi="PT Astra Serif" w:cs="PT Astra Serif"/>
          <w:sz w:val="28"/>
          <w:szCs w:val="28"/>
        </w:rPr>
        <w:t xml:space="preserve"> </w:t>
      </w:r>
      <w:r w:rsidRPr="00C90BF3">
        <w:rPr>
          <w:rFonts w:ascii="PT Astra Serif" w:hAnsi="PT Astra Serif" w:cs="PT Astra Serif"/>
          <w:sz w:val="28"/>
          <w:szCs w:val="28"/>
        </w:rPr>
        <w:t>ПОСТАНОВЛЯЕТ:</w:t>
      </w:r>
    </w:p>
    <w:p w:rsidR="00C5599B" w:rsidRPr="00C90BF3" w:rsidRDefault="00C5599B" w:rsidP="00C90BF3">
      <w:pPr>
        <w:pStyle w:val="14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C90BF3">
        <w:rPr>
          <w:rFonts w:ascii="PT Astra Serif" w:hAnsi="PT Astra Serif" w:cs="PT Astra Serif"/>
          <w:sz w:val="28"/>
          <w:szCs w:val="28"/>
        </w:rPr>
        <w:t>1.</w:t>
      </w:r>
      <w:r w:rsidR="00C90BF3">
        <w:rPr>
          <w:rFonts w:ascii="PT Astra Serif" w:hAnsi="PT Astra Serif"/>
          <w:sz w:val="28"/>
          <w:szCs w:val="28"/>
        </w:rPr>
        <w:t> </w:t>
      </w:r>
      <w:r w:rsidRPr="00C90BF3">
        <w:rPr>
          <w:rFonts w:ascii="PT Astra Serif" w:hAnsi="PT Astra Serif" w:cs="PT Astra Serif"/>
          <w:sz w:val="28"/>
          <w:szCs w:val="28"/>
        </w:rPr>
        <w:t xml:space="preserve">Внести </w:t>
      </w:r>
      <w:r w:rsidR="00074D45" w:rsidRPr="00C90BF3">
        <w:rPr>
          <w:rFonts w:ascii="PT Astra Serif" w:hAnsi="PT Astra Serif" w:cs="PT Astra Serif"/>
          <w:sz w:val="28"/>
          <w:szCs w:val="28"/>
        </w:rPr>
        <w:t>изменени</w:t>
      </w:r>
      <w:r w:rsidR="00512BF4" w:rsidRPr="00C90BF3">
        <w:rPr>
          <w:rFonts w:ascii="PT Astra Serif" w:hAnsi="PT Astra Serif" w:cs="PT Astra Serif"/>
          <w:sz w:val="28"/>
          <w:szCs w:val="28"/>
        </w:rPr>
        <w:t>е</w:t>
      </w:r>
      <w:r w:rsidR="00074D45" w:rsidRPr="00C90BF3">
        <w:rPr>
          <w:rFonts w:ascii="PT Astra Serif" w:hAnsi="PT Astra Serif" w:cs="PT Astra Serif"/>
          <w:sz w:val="28"/>
          <w:szCs w:val="28"/>
        </w:rPr>
        <w:t xml:space="preserve"> </w:t>
      </w:r>
      <w:r w:rsidRPr="00C90BF3">
        <w:rPr>
          <w:rFonts w:ascii="PT Astra Serif" w:hAnsi="PT Astra Serif" w:cs="PT Astra Serif"/>
          <w:sz w:val="28"/>
          <w:szCs w:val="28"/>
        </w:rPr>
        <w:t xml:space="preserve">в постановление администрации Щекинского района от </w:t>
      </w:r>
      <w:r w:rsidR="003B6FDB" w:rsidRPr="00C90BF3">
        <w:rPr>
          <w:rFonts w:ascii="PT Astra Serif" w:hAnsi="PT Astra Serif" w:cs="PT Astra Serif"/>
          <w:sz w:val="28"/>
          <w:szCs w:val="28"/>
        </w:rPr>
        <w:t>1</w:t>
      </w:r>
      <w:r w:rsidR="00114CCC" w:rsidRPr="00C90BF3">
        <w:rPr>
          <w:rFonts w:ascii="PT Astra Serif" w:hAnsi="PT Astra Serif" w:cs="PT Astra Serif"/>
          <w:sz w:val="28"/>
          <w:szCs w:val="28"/>
        </w:rPr>
        <w:t>5</w:t>
      </w:r>
      <w:r w:rsidR="00736CE7" w:rsidRPr="00C90BF3">
        <w:rPr>
          <w:rFonts w:ascii="PT Astra Serif" w:hAnsi="PT Astra Serif" w:cs="PT Astra Serif"/>
          <w:sz w:val="28"/>
          <w:szCs w:val="28"/>
        </w:rPr>
        <w:t>.0</w:t>
      </w:r>
      <w:r w:rsidR="00114CCC" w:rsidRPr="00C90BF3">
        <w:rPr>
          <w:rFonts w:ascii="PT Astra Serif" w:hAnsi="PT Astra Serif" w:cs="PT Astra Serif"/>
          <w:sz w:val="28"/>
          <w:szCs w:val="28"/>
        </w:rPr>
        <w:t>9</w:t>
      </w:r>
      <w:r w:rsidRPr="00C90BF3">
        <w:rPr>
          <w:rFonts w:ascii="PT Astra Serif" w:hAnsi="PT Astra Serif" w:cs="PT Astra Serif"/>
          <w:sz w:val="28"/>
          <w:szCs w:val="28"/>
        </w:rPr>
        <w:t>.202</w:t>
      </w:r>
      <w:r w:rsidR="00114CCC" w:rsidRPr="00C90BF3">
        <w:rPr>
          <w:rFonts w:ascii="PT Astra Serif" w:hAnsi="PT Astra Serif" w:cs="PT Astra Serif"/>
          <w:sz w:val="28"/>
          <w:szCs w:val="28"/>
        </w:rPr>
        <w:t>0</w:t>
      </w:r>
      <w:r w:rsidR="00C90BF3">
        <w:rPr>
          <w:rFonts w:ascii="PT Astra Serif" w:hAnsi="PT Astra Serif" w:cs="PT Astra Serif"/>
          <w:sz w:val="28"/>
          <w:szCs w:val="28"/>
        </w:rPr>
        <w:t> </w:t>
      </w:r>
      <w:r w:rsidR="00736CE7" w:rsidRPr="00C90BF3">
        <w:rPr>
          <w:rFonts w:ascii="PT Astra Serif" w:hAnsi="PT Astra Serif" w:cs="PT Astra Serif"/>
          <w:sz w:val="28"/>
          <w:szCs w:val="28"/>
        </w:rPr>
        <w:t xml:space="preserve">№ </w:t>
      </w:r>
      <w:r w:rsidR="00114CCC" w:rsidRPr="00C90BF3">
        <w:rPr>
          <w:rFonts w:ascii="PT Astra Serif" w:hAnsi="PT Astra Serif" w:cs="PT Astra Serif"/>
          <w:sz w:val="28"/>
          <w:szCs w:val="28"/>
        </w:rPr>
        <w:t>9–999</w:t>
      </w:r>
      <w:r w:rsidRPr="00C90BF3">
        <w:rPr>
          <w:rFonts w:ascii="PT Astra Serif" w:hAnsi="PT Astra Serif" w:cs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736CE7" w:rsidRPr="00C90BF3">
        <w:rPr>
          <w:rFonts w:ascii="PT Astra Serif" w:hAnsi="PT Astra Serif" w:cs="PT Astra Serif"/>
          <w:sz w:val="28"/>
          <w:szCs w:val="28"/>
        </w:rPr>
        <w:t>Выдача разрешений на право вырубки зеленых насаждений</w:t>
      </w:r>
      <w:r w:rsidRPr="00C90BF3">
        <w:rPr>
          <w:rFonts w:ascii="PT Astra Serif" w:hAnsi="PT Astra Serif" w:cs="PT Astra Serif"/>
          <w:sz w:val="28"/>
          <w:szCs w:val="28"/>
        </w:rPr>
        <w:t>»</w:t>
      </w:r>
      <w:r w:rsidR="00512BF4" w:rsidRPr="00C90BF3">
        <w:rPr>
          <w:rFonts w:ascii="PT Astra Serif" w:hAnsi="PT Astra Serif" w:cs="PT Astra Serif"/>
          <w:sz w:val="28"/>
          <w:szCs w:val="28"/>
        </w:rPr>
        <w:t>,</w:t>
      </w:r>
      <w:r w:rsidR="00074D45" w:rsidRPr="00C90BF3">
        <w:rPr>
          <w:rFonts w:ascii="PT Astra Serif" w:hAnsi="PT Astra Serif" w:cs="PT Astra Serif"/>
          <w:sz w:val="28"/>
          <w:szCs w:val="28"/>
        </w:rPr>
        <w:t xml:space="preserve"> изложив приложение в новой редакции (приложение).</w:t>
      </w:r>
    </w:p>
    <w:p w:rsidR="00114CCC" w:rsidRPr="00C90BF3" w:rsidRDefault="00114CCC" w:rsidP="00C90BF3">
      <w:pPr>
        <w:pStyle w:val="14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C90BF3">
        <w:rPr>
          <w:rFonts w:ascii="PT Astra Serif" w:hAnsi="PT Astra Serif" w:cs="PT Astra Serif"/>
          <w:sz w:val="28"/>
          <w:szCs w:val="28"/>
        </w:rPr>
        <w:t>2.</w:t>
      </w:r>
      <w:r w:rsidR="00C90BF3">
        <w:rPr>
          <w:rFonts w:ascii="PT Astra Serif" w:hAnsi="PT Astra Serif"/>
          <w:sz w:val="28"/>
          <w:szCs w:val="28"/>
        </w:rPr>
        <w:t> </w:t>
      </w:r>
      <w:r w:rsidRPr="00C90BF3">
        <w:rPr>
          <w:rFonts w:ascii="PT Astra Serif" w:hAnsi="PT Astra Serif" w:cs="PT Astra Serif"/>
          <w:sz w:val="28"/>
          <w:szCs w:val="28"/>
        </w:rPr>
        <w:t>Признать утратившим силу постановление администрации Щекинск</w:t>
      </w:r>
      <w:r w:rsidR="00C90BF3">
        <w:rPr>
          <w:rFonts w:ascii="PT Astra Serif" w:hAnsi="PT Astra Serif" w:cs="PT Astra Serif"/>
          <w:sz w:val="28"/>
          <w:szCs w:val="28"/>
        </w:rPr>
        <w:t>ого</w:t>
      </w:r>
      <w:r w:rsidRPr="00C90BF3">
        <w:rPr>
          <w:rFonts w:ascii="PT Astra Serif" w:hAnsi="PT Astra Serif" w:cs="PT Astra Serif"/>
          <w:sz w:val="28"/>
          <w:szCs w:val="28"/>
        </w:rPr>
        <w:t xml:space="preserve"> район</w:t>
      </w:r>
      <w:r w:rsidR="00C90BF3">
        <w:rPr>
          <w:rFonts w:ascii="PT Astra Serif" w:hAnsi="PT Astra Serif" w:cs="PT Astra Serif"/>
          <w:sz w:val="28"/>
          <w:szCs w:val="28"/>
        </w:rPr>
        <w:t>а</w:t>
      </w:r>
      <w:r w:rsidRPr="00C90BF3">
        <w:rPr>
          <w:rFonts w:ascii="PT Astra Serif" w:hAnsi="PT Astra Serif" w:cs="PT Astra Serif"/>
          <w:sz w:val="28"/>
          <w:szCs w:val="28"/>
        </w:rPr>
        <w:t xml:space="preserve"> от 04.04.2025 № 4 – 58</w:t>
      </w:r>
      <w:r w:rsidR="00A952AB" w:rsidRPr="00C90BF3">
        <w:rPr>
          <w:rFonts w:ascii="PT Astra Serif" w:hAnsi="PT Astra Serif" w:cs="PT Astra Serif"/>
          <w:sz w:val="28"/>
          <w:szCs w:val="28"/>
        </w:rPr>
        <w:t xml:space="preserve">9 </w:t>
      </w:r>
      <w:r w:rsidR="00C25055" w:rsidRPr="00C90BF3">
        <w:rPr>
          <w:rFonts w:ascii="PT Astra Serif" w:hAnsi="PT Astra Serif" w:cs="PT Astra Serif"/>
          <w:sz w:val="28"/>
          <w:szCs w:val="28"/>
        </w:rPr>
        <w:t xml:space="preserve">«О внесении изменения в постановление администрации муниципального образования Щекинский район от 01.06.2022 № 6 – 619 «Об утверждении административного </w:t>
      </w:r>
      <w:r w:rsidR="00C25055" w:rsidRPr="00C90BF3">
        <w:rPr>
          <w:rFonts w:ascii="PT Astra Serif" w:hAnsi="PT Astra Serif" w:cs="PT Astra Serif"/>
          <w:sz w:val="28"/>
          <w:szCs w:val="28"/>
        </w:rPr>
        <w:lastRenderedPageBreak/>
        <w:t>регламента предоставления муниципальной услуги «Выдача разрешений на право вырубки зеленых насаждений»</w:t>
      </w:r>
      <w:r w:rsidR="00A952AB" w:rsidRPr="00C90BF3">
        <w:rPr>
          <w:rFonts w:ascii="PT Astra Serif" w:hAnsi="PT Astra Serif" w:cs="PT Astra Serif"/>
          <w:sz w:val="28"/>
          <w:szCs w:val="28"/>
        </w:rPr>
        <w:t>.</w:t>
      </w:r>
    </w:p>
    <w:p w:rsidR="00C5599B" w:rsidRPr="00C90BF3" w:rsidRDefault="00A952AB" w:rsidP="00C90BF3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C90BF3">
        <w:rPr>
          <w:rFonts w:ascii="PT Astra Serif" w:hAnsi="PT Astra Serif" w:cs="PT Astra Serif"/>
          <w:sz w:val="28"/>
          <w:szCs w:val="28"/>
        </w:rPr>
        <w:t>3</w:t>
      </w:r>
      <w:r w:rsidR="00C5599B" w:rsidRPr="00C90BF3">
        <w:rPr>
          <w:rFonts w:ascii="PT Astra Serif" w:hAnsi="PT Astra Serif" w:cs="PT Astra Serif"/>
          <w:sz w:val="28"/>
          <w:szCs w:val="28"/>
        </w:rPr>
        <w:t>.</w:t>
      </w:r>
      <w:r w:rsidR="00C90BF3">
        <w:rPr>
          <w:rFonts w:ascii="PT Astra Serif" w:hAnsi="PT Astra Serif" w:cs="PT Astra Serif"/>
          <w:sz w:val="28"/>
          <w:szCs w:val="28"/>
        </w:rPr>
        <w:t> </w:t>
      </w:r>
      <w:r w:rsidR="003B6FDB" w:rsidRPr="00C90BF3">
        <w:rPr>
          <w:rFonts w:ascii="PT Astra Serif" w:hAnsi="PT Astra Serif" w:cs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 №</w:t>
      </w:r>
      <w:r w:rsidR="00C90BF3">
        <w:rPr>
          <w:rFonts w:ascii="PT Astra Serif" w:hAnsi="PT Astra Serif" w:cs="PT Astra Serif"/>
          <w:sz w:val="28"/>
          <w:szCs w:val="28"/>
        </w:rPr>
        <w:t> </w:t>
      </w:r>
      <w:r w:rsidR="003B6FDB" w:rsidRPr="00C90BF3">
        <w:rPr>
          <w:rFonts w:ascii="PT Astra Serif" w:hAnsi="PT Astra Serif" w:cs="PT Astra Serif"/>
          <w:sz w:val="28"/>
          <w:szCs w:val="28"/>
        </w:rPr>
        <w:t>ФС</w:t>
      </w:r>
      <w:r w:rsidR="00C90BF3">
        <w:rPr>
          <w:rFonts w:ascii="PT Astra Serif" w:hAnsi="PT Astra Serif" w:cs="PT Astra Serif"/>
          <w:sz w:val="28"/>
          <w:szCs w:val="28"/>
        </w:rPr>
        <w:t> </w:t>
      </w:r>
      <w:r w:rsidR="003B6FDB" w:rsidRPr="00C90BF3">
        <w:rPr>
          <w:rFonts w:ascii="PT Astra Serif" w:hAnsi="PT Astra Serif" w:cs="PT Astra Serif"/>
          <w:sz w:val="28"/>
          <w:szCs w:val="28"/>
        </w:rPr>
        <w:t>77-74320 от 19.11.2018), и разместить на официальном сайте муниципального образования Щекинский район.</w:t>
      </w:r>
    </w:p>
    <w:p w:rsidR="00C5599B" w:rsidRPr="00C90BF3" w:rsidRDefault="00A952AB" w:rsidP="00C90BF3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C90BF3">
        <w:rPr>
          <w:rFonts w:ascii="PT Astra Serif" w:hAnsi="PT Astra Serif" w:cs="PT Astra Serif"/>
          <w:sz w:val="28"/>
          <w:szCs w:val="28"/>
        </w:rPr>
        <w:t>4</w:t>
      </w:r>
      <w:r w:rsidR="00C5599B" w:rsidRPr="00C90BF3">
        <w:rPr>
          <w:rFonts w:ascii="PT Astra Serif" w:hAnsi="PT Astra Serif" w:cs="PT Astra Serif"/>
          <w:sz w:val="28"/>
          <w:szCs w:val="28"/>
        </w:rPr>
        <w:t xml:space="preserve">. </w:t>
      </w:r>
      <w:r w:rsidR="00AE233A" w:rsidRPr="00C90BF3">
        <w:rPr>
          <w:rFonts w:ascii="PT Astra Serif" w:hAnsi="PT Astra Serif" w:cs="PT Astra Serif"/>
          <w:sz w:val="28"/>
          <w:szCs w:val="28"/>
        </w:rPr>
        <w:t>Настоящее п</w:t>
      </w:r>
      <w:r w:rsidR="00C5599B" w:rsidRPr="00C90BF3">
        <w:rPr>
          <w:rFonts w:ascii="PT Astra Serif" w:hAnsi="PT Astra Serif" w:cs="PT Astra Serif"/>
          <w:sz w:val="28"/>
          <w:szCs w:val="28"/>
        </w:rPr>
        <w:t>остановление вступает в силу со дня официального обнародования.</w:t>
      </w:r>
    </w:p>
    <w:p w:rsidR="00C90BF3" w:rsidRPr="00C84508" w:rsidRDefault="00C90BF3" w:rsidP="00C90BF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C90BF3" w:rsidRPr="00C84508" w:rsidRDefault="00C90BF3" w:rsidP="00C90BF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C90BF3" w:rsidRPr="00C84508" w:rsidRDefault="00C90BF3" w:rsidP="00C90BF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90BF3" w:rsidRPr="00276E92" w:rsidTr="00026960">
        <w:trPr>
          <w:trHeight w:val="229"/>
        </w:trPr>
        <w:tc>
          <w:tcPr>
            <w:tcW w:w="2178" w:type="pct"/>
            <w:shd w:val="clear" w:color="auto" w:fill="auto"/>
          </w:tcPr>
          <w:p w:rsidR="00C90BF3" w:rsidRPr="00026960" w:rsidRDefault="00C90BF3" w:rsidP="00026960">
            <w:pPr>
              <w:pStyle w:val="af5"/>
              <w:ind w:right="-119"/>
              <w:jc w:val="center"/>
              <w:rPr>
                <w:rFonts w:ascii="PT Astra Serif" w:hAnsi="PT Astra Serif"/>
                <w:b/>
              </w:rPr>
            </w:pPr>
            <w:r w:rsidRPr="00026960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C90BF3" w:rsidRPr="00026960" w:rsidRDefault="00C90BF3" w:rsidP="0002696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C90BF3" w:rsidRPr="00026960" w:rsidRDefault="00C90BF3" w:rsidP="00026960">
            <w:pPr>
              <w:jc w:val="right"/>
              <w:rPr>
                <w:rFonts w:ascii="PT Astra Serif" w:hAnsi="PT Astra Serif"/>
              </w:rPr>
            </w:pPr>
            <w:r w:rsidRPr="0002696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90BF3" w:rsidRPr="00247B74" w:rsidRDefault="00C90BF3" w:rsidP="00C90BF3">
      <w:pPr>
        <w:rPr>
          <w:rFonts w:ascii="PT Astra Serif" w:hAnsi="PT Astra Serif" w:cs="PT Astra Serif"/>
          <w:sz w:val="2"/>
          <w:szCs w:val="2"/>
        </w:rPr>
        <w:sectPr w:rsidR="00C90BF3" w:rsidRPr="00247B74" w:rsidSect="00026960">
          <w:headerReference w:type="default" r:id="rId12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482"/>
      </w:tblGrid>
      <w:tr w:rsidR="00C5599B" w:rsidRPr="0057737C">
        <w:trPr>
          <w:trHeight w:val="1846"/>
        </w:trPr>
        <w:tc>
          <w:tcPr>
            <w:tcW w:w="4482" w:type="dxa"/>
            <w:shd w:val="clear" w:color="auto" w:fill="auto"/>
          </w:tcPr>
          <w:p w:rsidR="00C5599B" w:rsidRPr="0057737C" w:rsidRDefault="00C5599B" w:rsidP="00C90BF3">
            <w:pPr>
              <w:pStyle w:val="22"/>
              <w:jc w:val="center"/>
            </w:pPr>
            <w:r w:rsidRPr="0057737C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C5599B" w:rsidRPr="0057737C" w:rsidRDefault="00C5599B" w:rsidP="00C90BF3">
            <w:pPr>
              <w:pStyle w:val="22"/>
              <w:jc w:val="center"/>
            </w:pPr>
            <w:r w:rsidRPr="0057737C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C5599B" w:rsidRPr="0057737C" w:rsidRDefault="00C5599B" w:rsidP="00C90BF3">
            <w:pPr>
              <w:pStyle w:val="22"/>
              <w:jc w:val="center"/>
            </w:pPr>
            <w:r w:rsidRPr="0057737C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5599B" w:rsidRPr="0057737C" w:rsidRDefault="00C5599B" w:rsidP="00C90BF3">
            <w:pPr>
              <w:pStyle w:val="22"/>
              <w:jc w:val="center"/>
            </w:pPr>
            <w:r w:rsidRPr="0057737C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Щекинский район</w:t>
            </w:r>
          </w:p>
          <w:p w:rsidR="00C5599B" w:rsidRPr="0057737C" w:rsidRDefault="00FD698E" w:rsidP="00C90BF3">
            <w:pPr>
              <w:pStyle w:val="22"/>
              <w:jc w:val="center"/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07FBC">
              <w:rPr>
                <w:rFonts w:ascii="PT Astra Serif" w:hAnsi="PT Astra Serif"/>
                <w:sz w:val="28"/>
                <w:szCs w:val="28"/>
              </w:rPr>
              <w:t>29.05.2025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D07FBC">
              <w:rPr>
                <w:rFonts w:ascii="PT Astra Serif" w:hAnsi="PT Astra Serif"/>
                <w:sz w:val="28"/>
                <w:szCs w:val="28"/>
              </w:rPr>
              <w:t>5 – 905</w:t>
            </w:r>
          </w:p>
          <w:p w:rsidR="00C5599B" w:rsidRPr="0057737C" w:rsidRDefault="00C5599B" w:rsidP="00C90BF3">
            <w:pPr>
              <w:pStyle w:val="22"/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</w:p>
          <w:p w:rsidR="00F77279" w:rsidRPr="0057737C" w:rsidRDefault="00F77279" w:rsidP="00C90BF3">
            <w:pPr>
              <w:pStyle w:val="22"/>
              <w:jc w:val="center"/>
              <w:rPr>
                <w:rFonts w:ascii="PT Astra Serif" w:hAnsi="PT Astra Serif" w:cs="PT Astra Serif"/>
                <w:sz w:val="28"/>
                <w:szCs w:val="28"/>
                <w:lang w:eastAsia="en-US"/>
              </w:rPr>
            </w:pPr>
            <w:r w:rsidRPr="0057737C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УТВЕР</w:t>
            </w:r>
            <w:bookmarkStart w:id="0" w:name="_GoBack"/>
            <w:r w:rsidRPr="0057737C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ЖДЕН</w:t>
            </w:r>
          </w:p>
          <w:p w:rsidR="00C5599B" w:rsidRPr="0057737C" w:rsidRDefault="00F77279" w:rsidP="00C90BF3">
            <w:pPr>
              <w:pStyle w:val="22"/>
              <w:jc w:val="center"/>
            </w:pPr>
            <w:r w:rsidRPr="0057737C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п</w:t>
            </w:r>
            <w:r w:rsidR="00C5599B" w:rsidRPr="0057737C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остан</w:t>
            </w:r>
            <w:bookmarkEnd w:id="0"/>
            <w:r w:rsidR="00C5599B" w:rsidRPr="0057737C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овлен</w:t>
            </w:r>
            <w:r w:rsidRPr="0057737C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ием</w:t>
            </w:r>
            <w:r w:rsidR="00C5599B" w:rsidRPr="0057737C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C5599B" w:rsidRPr="0057737C" w:rsidRDefault="00C5599B" w:rsidP="00C90BF3">
            <w:pPr>
              <w:pStyle w:val="22"/>
              <w:jc w:val="center"/>
            </w:pPr>
            <w:r w:rsidRPr="0057737C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5599B" w:rsidRPr="0057737C" w:rsidRDefault="00C5599B" w:rsidP="00C90BF3">
            <w:pPr>
              <w:pStyle w:val="22"/>
              <w:jc w:val="center"/>
            </w:pPr>
            <w:r w:rsidRPr="0057737C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Щекинский район</w:t>
            </w:r>
          </w:p>
          <w:p w:rsidR="00C5599B" w:rsidRPr="0057737C" w:rsidRDefault="00C5599B" w:rsidP="00C90BF3">
            <w:pPr>
              <w:pStyle w:val="22"/>
              <w:jc w:val="center"/>
              <w:rPr>
                <w:rFonts w:ascii="PT Astra Serif" w:hAnsi="PT Astra Serif" w:cs="PT Astra Serif"/>
                <w:sz w:val="6"/>
                <w:szCs w:val="6"/>
                <w:lang w:eastAsia="en-US"/>
              </w:rPr>
            </w:pPr>
          </w:p>
          <w:p w:rsidR="00C5599B" w:rsidRPr="0057737C" w:rsidRDefault="00C5599B" w:rsidP="00C90BF3">
            <w:pPr>
              <w:pStyle w:val="22"/>
              <w:jc w:val="center"/>
            </w:pPr>
            <w:r w:rsidRPr="0057737C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 xml:space="preserve">от </w:t>
            </w:r>
            <w:r w:rsidR="003B6FDB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1</w:t>
            </w:r>
            <w:r w:rsidR="00A952AB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5</w:t>
            </w:r>
            <w:r w:rsidRPr="0057737C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.0</w:t>
            </w:r>
            <w:r w:rsidR="00A952AB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9</w:t>
            </w:r>
            <w:r w:rsidRPr="0057737C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.202</w:t>
            </w:r>
            <w:r w:rsidR="00A952AB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0 № 9</w:t>
            </w:r>
            <w:r w:rsidRPr="0057737C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 xml:space="preserve"> – </w:t>
            </w:r>
            <w:r w:rsidR="00074D45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9</w:t>
            </w:r>
            <w:r w:rsidR="00A952AB">
              <w:rPr>
                <w:rFonts w:ascii="PT Astra Serif" w:hAnsi="PT Astra Serif" w:cs="PT Astra Serif"/>
                <w:sz w:val="28"/>
                <w:szCs w:val="28"/>
                <w:lang w:eastAsia="en-US"/>
              </w:rPr>
              <w:t>99</w:t>
            </w:r>
          </w:p>
        </w:tc>
      </w:tr>
    </w:tbl>
    <w:p w:rsidR="00C5599B" w:rsidRPr="0057737C" w:rsidRDefault="00C5599B">
      <w:pPr>
        <w:tabs>
          <w:tab w:val="left" w:pos="400"/>
        </w:tabs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C5599B" w:rsidRPr="0057737C" w:rsidRDefault="00C5599B">
      <w:pPr>
        <w:tabs>
          <w:tab w:val="left" w:pos="400"/>
        </w:tabs>
        <w:rPr>
          <w:rFonts w:ascii="PT Astra Serif" w:hAnsi="PT Astra Serif" w:cs="PT Astra Serif"/>
          <w:b/>
          <w:bCs/>
          <w:sz w:val="28"/>
          <w:szCs w:val="28"/>
        </w:rPr>
      </w:pPr>
    </w:p>
    <w:p w:rsidR="00C5599B" w:rsidRPr="0057737C" w:rsidRDefault="00C5599B">
      <w:pPr>
        <w:tabs>
          <w:tab w:val="left" w:pos="400"/>
        </w:tabs>
        <w:rPr>
          <w:rFonts w:ascii="PT Astra Serif" w:hAnsi="PT Astra Serif" w:cs="PT Astra Serif"/>
          <w:b/>
          <w:bCs/>
          <w:sz w:val="28"/>
          <w:szCs w:val="28"/>
        </w:rPr>
      </w:pPr>
    </w:p>
    <w:p w:rsidR="00C5599B" w:rsidRPr="0057737C" w:rsidRDefault="00C5599B">
      <w:pPr>
        <w:tabs>
          <w:tab w:val="left" w:pos="400"/>
        </w:tabs>
        <w:rPr>
          <w:rFonts w:ascii="PT Astra Serif" w:hAnsi="PT Astra Serif" w:cs="PT Astra Serif"/>
          <w:b/>
          <w:bCs/>
          <w:sz w:val="28"/>
          <w:szCs w:val="28"/>
        </w:rPr>
      </w:pPr>
    </w:p>
    <w:p w:rsidR="00C5599B" w:rsidRPr="0057737C" w:rsidRDefault="00C5599B">
      <w:pPr>
        <w:tabs>
          <w:tab w:val="left" w:pos="400"/>
        </w:tabs>
        <w:rPr>
          <w:rFonts w:ascii="PT Astra Serif" w:hAnsi="PT Astra Serif" w:cs="PT Astra Serif"/>
          <w:b/>
          <w:bCs/>
          <w:sz w:val="28"/>
          <w:szCs w:val="28"/>
        </w:rPr>
      </w:pPr>
    </w:p>
    <w:p w:rsidR="00C5599B" w:rsidRPr="0057737C" w:rsidRDefault="00C5599B">
      <w:pPr>
        <w:tabs>
          <w:tab w:val="left" w:pos="400"/>
        </w:tabs>
        <w:rPr>
          <w:rFonts w:ascii="PT Astra Serif" w:hAnsi="PT Astra Serif" w:cs="PT Astra Serif"/>
          <w:b/>
          <w:bCs/>
          <w:sz w:val="28"/>
          <w:szCs w:val="28"/>
        </w:rPr>
      </w:pPr>
    </w:p>
    <w:p w:rsidR="00C5599B" w:rsidRPr="0057737C" w:rsidRDefault="00C5599B">
      <w:pPr>
        <w:tabs>
          <w:tab w:val="left" w:pos="400"/>
        </w:tabs>
        <w:rPr>
          <w:rFonts w:ascii="PT Astra Serif" w:hAnsi="PT Astra Serif" w:cs="PT Astra Serif"/>
          <w:b/>
          <w:bCs/>
          <w:sz w:val="28"/>
          <w:szCs w:val="28"/>
        </w:rPr>
      </w:pPr>
    </w:p>
    <w:p w:rsidR="00C5599B" w:rsidRPr="0057737C" w:rsidRDefault="00C5599B">
      <w:pPr>
        <w:tabs>
          <w:tab w:val="left" w:pos="400"/>
        </w:tabs>
        <w:rPr>
          <w:rFonts w:ascii="PT Astra Serif" w:hAnsi="PT Astra Serif" w:cs="PT Astra Serif"/>
          <w:b/>
          <w:bCs/>
          <w:sz w:val="28"/>
          <w:szCs w:val="28"/>
        </w:rPr>
      </w:pPr>
    </w:p>
    <w:p w:rsidR="00C5599B" w:rsidRPr="0057737C" w:rsidRDefault="00C5599B">
      <w:pPr>
        <w:spacing w:line="276" w:lineRule="auto"/>
        <w:jc w:val="center"/>
      </w:pPr>
      <w:r w:rsidRPr="0057737C">
        <w:rPr>
          <w:rFonts w:ascii="PT Astra Serif" w:hAnsi="PT Astra Serif" w:cs="PT Astra Serif"/>
          <w:b/>
          <w:bCs/>
          <w:sz w:val="28"/>
          <w:szCs w:val="28"/>
        </w:rPr>
        <w:t>АДМИНИСТРАТИВНЫЙ РЕГЛАМЕНТ</w:t>
      </w:r>
    </w:p>
    <w:p w:rsidR="00C5599B" w:rsidRPr="0057737C" w:rsidRDefault="00C5599B">
      <w:pPr>
        <w:spacing w:line="276" w:lineRule="auto"/>
        <w:jc w:val="center"/>
      </w:pPr>
      <w:r w:rsidRPr="0057737C">
        <w:rPr>
          <w:rFonts w:ascii="PT Astra Serif" w:hAnsi="PT Astra Serif" w:cs="PT Astra Serif"/>
          <w:b/>
          <w:bCs/>
          <w:sz w:val="28"/>
          <w:szCs w:val="28"/>
        </w:rPr>
        <w:t>предоставления муниципальной услуги</w:t>
      </w:r>
    </w:p>
    <w:p w:rsidR="00C5599B" w:rsidRPr="0057737C" w:rsidRDefault="00C5599B" w:rsidP="009A0081">
      <w:pPr>
        <w:spacing w:line="276" w:lineRule="auto"/>
        <w:jc w:val="center"/>
      </w:pPr>
      <w:r w:rsidRPr="0057737C">
        <w:rPr>
          <w:rFonts w:ascii="PT Astra Serif" w:hAnsi="PT Astra Serif" w:cs="PT Astra Serif"/>
          <w:b/>
          <w:bCs/>
          <w:sz w:val="28"/>
          <w:szCs w:val="28"/>
        </w:rPr>
        <w:t>«</w:t>
      </w:r>
      <w:r w:rsidR="009A0081" w:rsidRPr="0057737C">
        <w:rPr>
          <w:rFonts w:ascii="PT Astra Serif" w:hAnsi="PT Astra Serif" w:cs="PT Astra Serif"/>
          <w:b/>
          <w:bCs/>
          <w:sz w:val="28"/>
          <w:szCs w:val="28"/>
        </w:rPr>
        <w:t>Выдача разрешений на право вырубки зеленых насаждений</w:t>
      </w:r>
      <w:r w:rsidRPr="0057737C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C5599B" w:rsidRPr="0057737C" w:rsidRDefault="00C5599B">
      <w:pPr>
        <w:ind w:firstLine="403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5599B" w:rsidRPr="0057737C" w:rsidRDefault="00C5599B">
      <w:pPr>
        <w:sectPr w:rsidR="00C5599B" w:rsidRPr="0057737C" w:rsidSect="00462BFD">
          <w:headerReference w:type="even" r:id="rId13"/>
          <w:headerReference w:type="default" r:id="rId14"/>
          <w:headerReference w:type="first" r:id="rId15"/>
          <w:pgSz w:w="11906" w:h="16838"/>
          <w:pgMar w:top="1134" w:right="850" w:bottom="1134" w:left="1701" w:header="709" w:footer="720" w:gutter="0"/>
          <w:pgNumType w:start="1"/>
          <w:cols w:space="720"/>
          <w:titlePg/>
          <w:docGrid w:linePitch="360"/>
        </w:sectPr>
      </w:pPr>
    </w:p>
    <w:p w:rsidR="00462BFD" w:rsidRPr="00A233EA" w:rsidRDefault="00462BFD" w:rsidP="00C90BF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233EA">
        <w:rPr>
          <w:rFonts w:ascii="PT Astra Serif" w:hAnsi="PT Astra Serif"/>
          <w:b/>
          <w:sz w:val="28"/>
          <w:szCs w:val="28"/>
        </w:rPr>
        <w:lastRenderedPageBreak/>
        <w:t>1. Общие положения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462BFD" w:rsidRPr="00A233EA" w:rsidRDefault="00462BFD" w:rsidP="00600F3C">
      <w:pPr>
        <w:numPr>
          <w:ilvl w:val="1"/>
          <w:numId w:val="10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233EA">
        <w:rPr>
          <w:rFonts w:ascii="PT Astra Serif" w:hAnsi="PT Astra Serif"/>
          <w:b/>
          <w:sz w:val="28"/>
          <w:szCs w:val="28"/>
        </w:rPr>
        <w:t>Предмет регулирования административного регламента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«Выдача разрешений на право вырубки зеленых насаждений</w:t>
      </w:r>
      <w:r>
        <w:rPr>
          <w:rFonts w:ascii="PT Astra Serif" w:hAnsi="PT Astra Serif"/>
          <w:sz w:val="28"/>
          <w:szCs w:val="28"/>
        </w:rPr>
        <w:t>»</w:t>
      </w:r>
      <w:r w:rsidRPr="00A233EA">
        <w:rPr>
          <w:rFonts w:ascii="PT Astra Serif" w:hAnsi="PT Astra Serif"/>
          <w:sz w:val="28"/>
          <w:szCs w:val="28"/>
        </w:rPr>
        <w:t xml:space="preserve"> (далее – административный </w:t>
      </w:r>
      <w:r w:rsidR="00306EC1">
        <w:rPr>
          <w:rFonts w:ascii="PT Astra Serif" w:hAnsi="PT Astra Serif"/>
          <w:sz w:val="28"/>
          <w:szCs w:val="28"/>
        </w:rPr>
        <w:t>регламент,</w:t>
      </w:r>
      <w:r w:rsidRPr="00A233EA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BD247C">
        <w:rPr>
          <w:rFonts w:ascii="PT Astra Serif" w:hAnsi="PT Astra Serif"/>
          <w:sz w:val="28"/>
          <w:szCs w:val="28"/>
        </w:rPr>
        <w:t>муниципальная услуга соответственно</w:t>
      </w:r>
      <w:r w:rsidRPr="00A233EA">
        <w:rPr>
          <w:rFonts w:ascii="PT Astra Serif" w:hAnsi="PT Astra Serif"/>
          <w:sz w:val="28"/>
          <w:szCs w:val="28"/>
        </w:rPr>
        <w:t xml:space="preserve">) определяет стандарт предоставления муниципальной услуги и устанавливает сроки и последовательность действий (административных процедур) при рассмотрении заявлений по подготовке и выдаче разрешения на снос, обрезку, пересадку и посадку зеленых насаждений (далее – заявления).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462BFD" w:rsidRPr="00A233EA" w:rsidRDefault="00462BFD" w:rsidP="00C90BF3">
      <w:pPr>
        <w:numPr>
          <w:ilvl w:val="1"/>
          <w:numId w:val="10"/>
        </w:numPr>
        <w:spacing w:line="276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A233EA">
        <w:rPr>
          <w:rFonts w:ascii="PT Astra Serif" w:hAnsi="PT Astra Serif"/>
          <w:b/>
          <w:sz w:val="28"/>
          <w:szCs w:val="28"/>
        </w:rPr>
        <w:t>Круг заявителей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462BFD" w:rsidRPr="00BD247C" w:rsidRDefault="00600F3C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1.2.1. </w:t>
      </w:r>
      <w:r w:rsidR="00462BFD" w:rsidRPr="00A233EA">
        <w:rPr>
          <w:rFonts w:ascii="PT Astra Serif" w:hAnsi="PT Astra Serif"/>
          <w:sz w:val="28"/>
          <w:szCs w:val="28"/>
        </w:rPr>
        <w:t xml:space="preserve">Заявителями являются физические лица, юридические лица, индивидуальные предприниматели, независимо от права пользования земельным участком, за исключением территорий с лесными насаждениями </w:t>
      </w:r>
      <w:r w:rsidR="00462BFD" w:rsidRPr="00BD247C">
        <w:rPr>
          <w:rFonts w:ascii="PT Astra Serif" w:hAnsi="PT Astra Serif"/>
          <w:sz w:val="28"/>
          <w:szCs w:val="28"/>
        </w:rPr>
        <w:t>(далее – заявитель).</w:t>
      </w:r>
    </w:p>
    <w:p w:rsidR="00462BFD" w:rsidRPr="00BD247C" w:rsidRDefault="00600F3C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1.2.2.</w:t>
      </w:r>
      <w:r w:rsidR="00C8672F">
        <w:rPr>
          <w:rFonts w:ascii="PT Astra Serif" w:hAnsi="PT Astra Serif"/>
          <w:sz w:val="28"/>
          <w:szCs w:val="28"/>
        </w:rPr>
        <w:t xml:space="preserve"> </w:t>
      </w:r>
      <w:r w:rsidR="00462BFD" w:rsidRPr="00BD247C">
        <w:rPr>
          <w:rFonts w:ascii="PT Astra Serif" w:hAnsi="PT Astra Serif"/>
          <w:sz w:val="28"/>
          <w:szCs w:val="28"/>
        </w:rPr>
        <w:t>От имени физических лиц и индивидуальных предпринимателей заявления могут подавать их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:rsidR="00462BFD" w:rsidRPr="00BD247C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BD247C">
        <w:rPr>
          <w:rFonts w:ascii="PT Astra Serif" w:hAnsi="PT Astra Serif"/>
          <w:sz w:val="28"/>
          <w:szCs w:val="28"/>
        </w:rPr>
        <w:t>От имени юридических лиц заявления могут подавать лица, действующие в соответствии с законом (иными правовыми актами) и учредительными документами без доверенности,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:rsidR="00462BFD" w:rsidRPr="00BD247C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C90BF3" w:rsidRDefault="00462BFD" w:rsidP="00C90BF3">
      <w:pPr>
        <w:numPr>
          <w:ilvl w:val="1"/>
          <w:numId w:val="10"/>
        </w:numPr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BD247C">
        <w:rPr>
          <w:rFonts w:ascii="PT Astra Serif" w:hAnsi="PT Astra Serif"/>
          <w:b/>
          <w:sz w:val="28"/>
          <w:szCs w:val="28"/>
        </w:rPr>
        <w:t xml:space="preserve">Требования к порядку информирования </w:t>
      </w:r>
    </w:p>
    <w:p w:rsidR="00462BFD" w:rsidRPr="00BD247C" w:rsidRDefault="00462BFD" w:rsidP="00C90BF3">
      <w:pPr>
        <w:jc w:val="center"/>
        <w:rPr>
          <w:rFonts w:ascii="PT Astra Serif" w:hAnsi="PT Astra Serif"/>
          <w:b/>
          <w:sz w:val="28"/>
          <w:szCs w:val="28"/>
        </w:rPr>
      </w:pPr>
      <w:r w:rsidRPr="00BD247C">
        <w:rPr>
          <w:rFonts w:ascii="PT Astra Serif" w:hAnsi="PT Astra Serif"/>
          <w:b/>
          <w:sz w:val="28"/>
          <w:szCs w:val="28"/>
        </w:rPr>
        <w:t>о предоставлении муниципальной услуги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462BFD" w:rsidRPr="00BD247C" w:rsidRDefault="003B6FDB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1.3.1. </w:t>
      </w:r>
      <w:r w:rsidR="00462BFD" w:rsidRPr="00BD247C">
        <w:rPr>
          <w:rFonts w:ascii="PT Astra Serif" w:hAnsi="PT Astra Serif"/>
          <w:sz w:val="28"/>
          <w:szCs w:val="28"/>
        </w:rPr>
        <w:t xml:space="preserve">Информация о порядке предоставления муниципальной услуги предоставляется непосредственно в </w:t>
      </w:r>
      <w:r w:rsidRPr="003B6FDB">
        <w:rPr>
          <w:rFonts w:ascii="PT Astra Serif" w:hAnsi="PT Astra Serif"/>
          <w:sz w:val="28"/>
          <w:szCs w:val="28"/>
        </w:rPr>
        <w:t>помещении Комитета по благоустройству и дорожно-транспортному хозяйству (далее – Комитет</w:t>
      </w:r>
      <w:r>
        <w:rPr>
          <w:rFonts w:ascii="PT Astra Serif" w:hAnsi="PT Astra Serif"/>
          <w:sz w:val="28"/>
          <w:szCs w:val="28"/>
        </w:rPr>
        <w:t>),</w:t>
      </w:r>
      <w:r w:rsidR="00462BFD" w:rsidRPr="00BD247C">
        <w:rPr>
          <w:rFonts w:ascii="PT Astra Serif" w:hAnsi="PT Astra Serif"/>
          <w:sz w:val="28"/>
          <w:szCs w:val="28"/>
        </w:rPr>
        <w:t xml:space="preserve">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в</w:t>
      </w:r>
      <w:r w:rsidR="00462BFD">
        <w:rPr>
          <w:rFonts w:ascii="PT Astra Serif" w:hAnsi="PT Astra Serif"/>
          <w:sz w:val="28"/>
          <w:szCs w:val="28"/>
        </w:rPr>
        <w:t xml:space="preserve"> том числе на официальном </w:t>
      </w:r>
      <w:r w:rsidR="00405C64">
        <w:rPr>
          <w:rFonts w:ascii="PT Astra Serif" w:hAnsi="PT Astra Serif"/>
          <w:sz w:val="28"/>
          <w:szCs w:val="28"/>
        </w:rPr>
        <w:t>сайте</w:t>
      </w:r>
      <w:r w:rsidR="00462BFD">
        <w:rPr>
          <w:rFonts w:ascii="PT Astra Serif" w:hAnsi="PT Astra Serif"/>
          <w:sz w:val="28"/>
          <w:szCs w:val="28"/>
        </w:rPr>
        <w:t xml:space="preserve">: </w:t>
      </w:r>
      <w:hyperlink r:id="rId16" w:history="1">
        <w:r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https</w:t>
        </w:r>
        <w:r w:rsidRP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://</w:t>
        </w:r>
        <w:r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schekino</w:t>
        </w:r>
        <w:r w:rsidRP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.</w:t>
        </w:r>
        <w:r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gosuslugi</w:t>
        </w:r>
        <w:r w:rsidRP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.</w:t>
        </w:r>
        <w:r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462BFD" w:rsidRPr="00E9791F">
        <w:rPr>
          <w:rFonts w:ascii="PT Astra Serif" w:hAnsi="PT Astra Serif"/>
          <w:sz w:val="28"/>
          <w:szCs w:val="28"/>
        </w:rPr>
        <w:t xml:space="preserve"> </w:t>
      </w:r>
      <w:r w:rsidR="00462BFD" w:rsidRPr="00BD247C">
        <w:rPr>
          <w:rFonts w:ascii="PT Astra Serif" w:hAnsi="PT Astra Serif"/>
          <w:sz w:val="28"/>
          <w:szCs w:val="28"/>
        </w:rPr>
        <w:t>в информационно-телекоммуникационн</w:t>
      </w:r>
      <w:r w:rsidR="00306EC1">
        <w:rPr>
          <w:rFonts w:ascii="PT Astra Serif" w:hAnsi="PT Astra Serif"/>
          <w:sz w:val="28"/>
          <w:szCs w:val="28"/>
        </w:rPr>
        <w:t>ой сети «Интернет»</w:t>
      </w:r>
      <w:r w:rsidR="00462BFD">
        <w:rPr>
          <w:rFonts w:ascii="PT Astra Serif" w:hAnsi="PT Astra Serif"/>
          <w:sz w:val="28"/>
          <w:szCs w:val="28"/>
        </w:rPr>
        <w:t>,</w:t>
      </w:r>
      <w:r w:rsidR="00462BFD" w:rsidRPr="00BD247C">
        <w:rPr>
          <w:rFonts w:ascii="PT Astra Serif" w:hAnsi="PT Astra Serif"/>
          <w:sz w:val="28"/>
          <w:szCs w:val="28"/>
        </w:rPr>
        <w:t xml:space="preserve"> на Едином портале </w:t>
      </w:r>
      <w:r w:rsidR="00462BFD" w:rsidRPr="00BD247C">
        <w:rPr>
          <w:rFonts w:ascii="PT Astra Serif" w:hAnsi="PT Astra Serif"/>
          <w:sz w:val="28"/>
          <w:szCs w:val="28"/>
        </w:rPr>
        <w:lastRenderedPageBreak/>
        <w:t>государственных и муниципальных услуг (функций) (далее - Единый портал)</w:t>
      </w:r>
      <w:r w:rsidR="006D61F7">
        <w:rPr>
          <w:rFonts w:ascii="PT Astra Serif" w:hAnsi="PT Astra Serif"/>
          <w:sz w:val="28"/>
          <w:szCs w:val="28"/>
        </w:rPr>
        <w:t>,</w:t>
      </w:r>
      <w:r w:rsidR="006D61F7" w:rsidRPr="006D61F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D61F7">
        <w:rPr>
          <w:rFonts w:ascii="PT Astra Serif" w:hAnsi="PT Astra Serif"/>
          <w:sz w:val="28"/>
          <w:szCs w:val="28"/>
          <w:lang w:eastAsia="ru-RU"/>
        </w:rPr>
        <w:t>на п</w:t>
      </w:r>
      <w:r w:rsidR="006D61F7" w:rsidRPr="006D61F7">
        <w:rPr>
          <w:rFonts w:ascii="PT Astra Serif" w:hAnsi="PT Astra Serif"/>
          <w:sz w:val="28"/>
          <w:szCs w:val="28"/>
          <w:lang w:eastAsia="ru-RU"/>
        </w:rPr>
        <w:t>ортале государственных и муниципальных услуг (функций) Тульской области (далее - Региональный портал</w:t>
      </w:r>
      <w:r w:rsidR="006D61F7">
        <w:rPr>
          <w:rFonts w:ascii="PT Astra Serif" w:hAnsi="PT Astra Serif"/>
          <w:sz w:val="28"/>
          <w:szCs w:val="28"/>
          <w:lang w:eastAsia="ru-RU"/>
        </w:rPr>
        <w:t>)</w:t>
      </w:r>
      <w:r w:rsidR="00462BFD" w:rsidRPr="00BD247C">
        <w:rPr>
          <w:rFonts w:ascii="PT Astra Serif" w:hAnsi="PT Astra Serif"/>
          <w:sz w:val="28"/>
          <w:szCs w:val="28"/>
        </w:rPr>
        <w:t>.</w:t>
      </w:r>
    </w:p>
    <w:p w:rsidR="00462BFD" w:rsidRPr="00BD247C" w:rsidRDefault="00C8672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1.3.2. </w:t>
      </w:r>
      <w:r w:rsidR="00462BFD" w:rsidRPr="00BD247C">
        <w:rPr>
          <w:rFonts w:ascii="PT Astra Serif" w:hAnsi="PT Astra Serif"/>
          <w:sz w:val="28"/>
          <w:szCs w:val="28"/>
        </w:rPr>
        <w:t>Информация о месте нахождения и графике работы</w:t>
      </w:r>
      <w:r w:rsidR="00462BFD">
        <w:rPr>
          <w:rFonts w:ascii="PT Astra Serif" w:hAnsi="PT Astra Serif"/>
          <w:sz w:val="28"/>
          <w:szCs w:val="28"/>
        </w:rPr>
        <w:t xml:space="preserve"> </w:t>
      </w:r>
      <w:r w:rsidR="006D61F7">
        <w:rPr>
          <w:rFonts w:ascii="PT Astra Serif" w:hAnsi="PT Astra Serif"/>
          <w:sz w:val="28"/>
          <w:szCs w:val="28"/>
        </w:rPr>
        <w:t>Комитета</w:t>
      </w:r>
      <w:r w:rsidR="00462BFD" w:rsidRPr="00492716">
        <w:rPr>
          <w:rFonts w:ascii="PT Astra Serif" w:hAnsi="PT Astra Serif"/>
          <w:sz w:val="28"/>
          <w:szCs w:val="28"/>
        </w:rPr>
        <w:t>,</w:t>
      </w:r>
      <w:r w:rsidR="00462BFD" w:rsidRPr="00BD247C">
        <w:rPr>
          <w:rFonts w:ascii="PT Astra Serif" w:hAnsi="PT Astra Serif"/>
          <w:sz w:val="28"/>
          <w:szCs w:val="28"/>
        </w:rPr>
        <w:t xml:space="preserve"> справочные телефоны, адреса официального </w:t>
      </w:r>
      <w:r w:rsidR="00462BFD">
        <w:rPr>
          <w:rFonts w:ascii="PT Astra Serif" w:hAnsi="PT Astra Serif"/>
          <w:sz w:val="28"/>
          <w:szCs w:val="28"/>
        </w:rPr>
        <w:t>портала</w:t>
      </w:r>
      <w:r w:rsidR="00462BFD" w:rsidRPr="00BD247C">
        <w:rPr>
          <w:rFonts w:ascii="PT Astra Serif" w:hAnsi="PT Astra Serif"/>
          <w:sz w:val="28"/>
          <w:szCs w:val="28"/>
        </w:rPr>
        <w:t>, а также электронной почты и фор</w:t>
      </w:r>
      <w:r w:rsidR="00462BFD" w:rsidRPr="00492716">
        <w:rPr>
          <w:rFonts w:ascii="PT Astra Serif" w:hAnsi="PT Astra Serif"/>
          <w:sz w:val="28"/>
          <w:szCs w:val="28"/>
        </w:rPr>
        <w:t>мы обратной связи размещены на официальном портале</w:t>
      </w:r>
      <w:r w:rsidR="00462BFD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район:</w:t>
      </w:r>
      <w:r w:rsidR="00462BFD" w:rsidRPr="00492716">
        <w:rPr>
          <w:rFonts w:ascii="PT Astra Serif" w:hAnsi="PT Astra Serif"/>
          <w:sz w:val="28"/>
          <w:szCs w:val="28"/>
        </w:rPr>
        <w:t xml:space="preserve"> </w:t>
      </w:r>
      <w:hyperlink r:id="rId17" w:history="1">
        <w:r w:rsid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https</w:t>
        </w:r>
        <w:r w:rsidR="003B6FDB" w:rsidRP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://</w:t>
        </w:r>
        <w:r w:rsid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schekino</w:t>
        </w:r>
        <w:r w:rsidR="003B6FDB" w:rsidRP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gosuslugi</w:t>
        </w:r>
        <w:r w:rsidR="003B6FDB" w:rsidRP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462BFD" w:rsidRPr="00BD247C">
        <w:rPr>
          <w:rFonts w:ascii="PT Astra Serif" w:hAnsi="PT Astra Serif"/>
          <w:sz w:val="28"/>
          <w:szCs w:val="28"/>
        </w:rPr>
        <w:t>, на Ед</w:t>
      </w:r>
      <w:r w:rsidR="006D61F7">
        <w:rPr>
          <w:rFonts w:ascii="PT Astra Serif" w:hAnsi="PT Astra Serif"/>
          <w:sz w:val="28"/>
          <w:szCs w:val="28"/>
        </w:rPr>
        <w:t xml:space="preserve">ином портале, </w:t>
      </w:r>
      <w:r w:rsidR="00462BFD" w:rsidRPr="00BD247C">
        <w:rPr>
          <w:rFonts w:ascii="PT Astra Serif" w:hAnsi="PT Astra Serif"/>
          <w:sz w:val="28"/>
          <w:szCs w:val="28"/>
        </w:rPr>
        <w:t>Рег</w:t>
      </w:r>
      <w:r w:rsidR="006D61F7">
        <w:rPr>
          <w:rFonts w:ascii="PT Astra Serif" w:hAnsi="PT Astra Serif"/>
          <w:sz w:val="28"/>
          <w:szCs w:val="28"/>
        </w:rPr>
        <w:t>иональном</w:t>
      </w:r>
      <w:r w:rsidR="00462BFD" w:rsidRPr="00BD247C">
        <w:rPr>
          <w:rFonts w:ascii="PT Astra Serif" w:hAnsi="PT Astra Serif"/>
          <w:sz w:val="28"/>
          <w:szCs w:val="28"/>
        </w:rPr>
        <w:t xml:space="preserve"> портал</w:t>
      </w:r>
      <w:r w:rsidR="006D61F7">
        <w:rPr>
          <w:rFonts w:ascii="PT Astra Serif" w:hAnsi="PT Astra Serif"/>
          <w:sz w:val="28"/>
          <w:szCs w:val="28"/>
        </w:rPr>
        <w:t>е</w:t>
      </w:r>
      <w:r w:rsidR="00462BFD" w:rsidRPr="00BD247C">
        <w:rPr>
          <w:rFonts w:ascii="PT Astra Serif" w:hAnsi="PT Astra Serif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реестр)».</w:t>
      </w:r>
    </w:p>
    <w:p w:rsidR="00462BFD" w:rsidRPr="00BD247C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BD247C">
        <w:rPr>
          <w:rFonts w:ascii="PT Astra Serif" w:hAnsi="PT Astra Serif"/>
          <w:sz w:val="28"/>
          <w:szCs w:val="28"/>
        </w:rPr>
        <w:t xml:space="preserve">Информацию по вопросам предоставления </w:t>
      </w:r>
      <w:r w:rsidR="006D61F7">
        <w:rPr>
          <w:rFonts w:ascii="PT Astra Serif" w:hAnsi="PT Astra Serif"/>
          <w:sz w:val="28"/>
          <w:szCs w:val="28"/>
        </w:rPr>
        <w:t>муниципально</w:t>
      </w:r>
      <w:r w:rsidRPr="00BD247C">
        <w:rPr>
          <w:rFonts w:ascii="PT Astra Serif" w:hAnsi="PT Astra Serif"/>
          <w:sz w:val="28"/>
          <w:szCs w:val="28"/>
        </w:rPr>
        <w:t xml:space="preserve">й услуги можно получить, обратившись в </w:t>
      </w:r>
      <w:r w:rsidR="006D61F7">
        <w:rPr>
          <w:rFonts w:ascii="PT Astra Serif" w:hAnsi="PT Astra Serif"/>
          <w:sz w:val="28"/>
          <w:szCs w:val="28"/>
        </w:rPr>
        <w:t>Комитет</w:t>
      </w:r>
      <w:r w:rsidRPr="00BD247C">
        <w:rPr>
          <w:rFonts w:ascii="PT Astra Serif" w:hAnsi="PT Astra Serif"/>
          <w:sz w:val="28"/>
          <w:szCs w:val="28"/>
        </w:rPr>
        <w:t>:</w:t>
      </w:r>
    </w:p>
    <w:p w:rsidR="00462BFD" w:rsidRPr="00BD247C" w:rsidRDefault="00462BFD" w:rsidP="00C8672F">
      <w:pPr>
        <w:numPr>
          <w:ilvl w:val="0"/>
          <w:numId w:val="11"/>
        </w:numPr>
        <w:spacing w:line="276" w:lineRule="auto"/>
        <w:rPr>
          <w:rFonts w:ascii="PT Astra Serif" w:hAnsi="PT Astra Serif"/>
          <w:sz w:val="28"/>
          <w:szCs w:val="28"/>
        </w:rPr>
      </w:pPr>
      <w:r w:rsidRPr="00BD247C">
        <w:rPr>
          <w:rFonts w:ascii="PT Astra Serif" w:hAnsi="PT Astra Serif"/>
          <w:sz w:val="28"/>
          <w:szCs w:val="28"/>
        </w:rPr>
        <w:t>по почте;</w:t>
      </w:r>
    </w:p>
    <w:p w:rsidR="00462BFD" w:rsidRPr="00BD247C" w:rsidRDefault="00462BFD" w:rsidP="00C8672F">
      <w:pPr>
        <w:numPr>
          <w:ilvl w:val="0"/>
          <w:numId w:val="11"/>
        </w:numPr>
        <w:spacing w:line="276" w:lineRule="auto"/>
        <w:rPr>
          <w:rFonts w:ascii="PT Astra Serif" w:hAnsi="PT Astra Serif"/>
          <w:sz w:val="28"/>
          <w:szCs w:val="28"/>
        </w:rPr>
      </w:pPr>
      <w:r w:rsidRPr="00BD247C">
        <w:rPr>
          <w:rFonts w:ascii="PT Astra Serif" w:hAnsi="PT Astra Serif"/>
          <w:sz w:val="28"/>
          <w:szCs w:val="28"/>
        </w:rPr>
        <w:t>по электронной почте;</w:t>
      </w:r>
    </w:p>
    <w:p w:rsidR="00462BFD" w:rsidRPr="00BD247C" w:rsidRDefault="00462BFD" w:rsidP="00C8672F">
      <w:pPr>
        <w:numPr>
          <w:ilvl w:val="0"/>
          <w:numId w:val="11"/>
        </w:numPr>
        <w:spacing w:line="276" w:lineRule="auto"/>
        <w:rPr>
          <w:rFonts w:ascii="PT Astra Serif" w:hAnsi="PT Astra Serif"/>
          <w:sz w:val="28"/>
          <w:szCs w:val="28"/>
        </w:rPr>
      </w:pPr>
      <w:r w:rsidRPr="00BD247C">
        <w:rPr>
          <w:rFonts w:ascii="PT Astra Serif" w:hAnsi="PT Astra Serif"/>
          <w:sz w:val="28"/>
          <w:szCs w:val="28"/>
        </w:rPr>
        <w:t>по телефону;</w:t>
      </w:r>
    </w:p>
    <w:p w:rsidR="00462BFD" w:rsidRPr="00BD247C" w:rsidRDefault="00462BFD" w:rsidP="00C8672F">
      <w:pPr>
        <w:numPr>
          <w:ilvl w:val="0"/>
          <w:numId w:val="11"/>
        </w:numPr>
        <w:spacing w:line="276" w:lineRule="auto"/>
        <w:rPr>
          <w:rFonts w:ascii="PT Astra Serif" w:hAnsi="PT Astra Serif"/>
          <w:sz w:val="28"/>
          <w:szCs w:val="28"/>
        </w:rPr>
      </w:pPr>
      <w:r w:rsidRPr="00BD247C">
        <w:rPr>
          <w:rFonts w:ascii="PT Astra Serif" w:hAnsi="PT Astra Serif"/>
          <w:sz w:val="28"/>
          <w:szCs w:val="28"/>
        </w:rPr>
        <w:t>при личном обращении.</w:t>
      </w:r>
    </w:p>
    <w:p w:rsidR="00462BFD" w:rsidRPr="00BD247C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BD247C">
        <w:rPr>
          <w:rFonts w:ascii="PT Astra Serif" w:hAnsi="PT Astra Serif"/>
          <w:sz w:val="28"/>
          <w:szCs w:val="28"/>
        </w:rPr>
        <w:t>Заявителям предоставляется следующая информация:</w:t>
      </w:r>
    </w:p>
    <w:p w:rsidR="00462BFD" w:rsidRPr="00492716" w:rsidRDefault="00462BFD" w:rsidP="00C8672F">
      <w:pPr>
        <w:numPr>
          <w:ilvl w:val="0"/>
          <w:numId w:val="12"/>
        </w:numPr>
        <w:spacing w:line="276" w:lineRule="auto"/>
        <w:ind w:left="0" w:firstLine="851"/>
        <w:rPr>
          <w:rFonts w:ascii="PT Astra Serif" w:hAnsi="PT Astra Serif"/>
          <w:sz w:val="28"/>
          <w:szCs w:val="28"/>
        </w:rPr>
      </w:pPr>
      <w:r w:rsidRPr="00BD247C">
        <w:rPr>
          <w:rFonts w:ascii="PT Astra Serif" w:hAnsi="PT Astra Serif"/>
          <w:sz w:val="28"/>
          <w:szCs w:val="28"/>
        </w:rPr>
        <w:t>о месте нахождения, почтовом адресе</w:t>
      </w:r>
      <w:r>
        <w:rPr>
          <w:rFonts w:ascii="PT Astra Serif" w:hAnsi="PT Astra Serif"/>
          <w:sz w:val="28"/>
          <w:szCs w:val="28"/>
        </w:rPr>
        <w:t>:</w:t>
      </w:r>
      <w:r w:rsidRPr="00BD247C">
        <w:rPr>
          <w:rFonts w:ascii="PT Astra Serif" w:hAnsi="PT Astra Serif"/>
          <w:sz w:val="28"/>
          <w:szCs w:val="28"/>
        </w:rPr>
        <w:t xml:space="preserve"> </w:t>
      </w:r>
      <w:r w:rsidRPr="00492716">
        <w:rPr>
          <w:rFonts w:ascii="PT Astra Serif" w:hAnsi="PT Astra Serif"/>
          <w:sz w:val="28"/>
          <w:szCs w:val="28"/>
        </w:rPr>
        <w:t xml:space="preserve">301248, ул. Шахтерская, </w:t>
      </w:r>
      <w:r w:rsidR="00C8672F">
        <w:rPr>
          <w:rFonts w:ascii="PT Astra Serif" w:hAnsi="PT Astra Serif"/>
          <w:sz w:val="28"/>
          <w:szCs w:val="28"/>
        </w:rPr>
        <w:t xml:space="preserve">  </w:t>
      </w:r>
      <w:r w:rsidRPr="00492716">
        <w:rPr>
          <w:rFonts w:ascii="PT Astra Serif" w:hAnsi="PT Astra Serif"/>
          <w:sz w:val="28"/>
          <w:szCs w:val="28"/>
        </w:rPr>
        <w:t>д. 11, г. Щекино, Тульская область (каб. № 33),</w:t>
      </w:r>
      <w:r w:rsidRPr="00BD247C">
        <w:rPr>
          <w:rFonts w:ascii="PT Astra Serif" w:hAnsi="PT Astra Serif"/>
          <w:sz w:val="28"/>
          <w:szCs w:val="28"/>
        </w:rPr>
        <w:t xml:space="preserve"> номерах телефонов должностных лиц</w:t>
      </w:r>
      <w:r>
        <w:rPr>
          <w:rFonts w:ascii="PT Astra Serif" w:hAnsi="PT Astra Serif"/>
          <w:sz w:val="28"/>
          <w:szCs w:val="28"/>
        </w:rPr>
        <w:t>:</w:t>
      </w:r>
      <w:r w:rsidRPr="00BD247C">
        <w:rPr>
          <w:rFonts w:ascii="PT Astra Serif" w:hAnsi="PT Astra Serif"/>
          <w:sz w:val="28"/>
          <w:szCs w:val="28"/>
        </w:rPr>
        <w:t xml:space="preserve"> </w:t>
      </w:r>
      <w:r w:rsidRPr="00492716">
        <w:rPr>
          <w:rFonts w:ascii="PT Astra Serif" w:hAnsi="PT Astra Serif"/>
          <w:sz w:val="28"/>
          <w:szCs w:val="28"/>
        </w:rPr>
        <w:t>8 (48751) 5-47-71, ответственных за предоставление муниципальной услуги, графике работы:</w:t>
      </w:r>
    </w:p>
    <w:p w:rsidR="00462BFD" w:rsidRPr="00492716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492716">
        <w:rPr>
          <w:rFonts w:ascii="PT Astra Serif" w:hAnsi="PT Astra Serif"/>
          <w:sz w:val="28"/>
          <w:szCs w:val="28"/>
        </w:rPr>
        <w:t>понедельник-четверг с 09:00 до 18:00;</w:t>
      </w:r>
    </w:p>
    <w:p w:rsidR="00462BFD" w:rsidRPr="00492716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492716">
        <w:rPr>
          <w:rFonts w:ascii="PT Astra Serif" w:hAnsi="PT Astra Serif"/>
          <w:sz w:val="28"/>
          <w:szCs w:val="28"/>
        </w:rPr>
        <w:t>пятница с 09:00 до 17:00;</w:t>
      </w:r>
    </w:p>
    <w:p w:rsidR="00462BFD" w:rsidRPr="00492716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492716">
        <w:rPr>
          <w:rFonts w:ascii="PT Astra Serif" w:hAnsi="PT Astra Serif"/>
          <w:sz w:val="28"/>
          <w:szCs w:val="28"/>
        </w:rPr>
        <w:t>обеденный перерыв с 13:00 до 13:48.</w:t>
      </w:r>
    </w:p>
    <w:p w:rsidR="00462BFD" w:rsidRPr="00BD247C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492716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462BFD" w:rsidRPr="00BD247C" w:rsidRDefault="00462BFD" w:rsidP="00C8672F">
      <w:pPr>
        <w:numPr>
          <w:ilvl w:val="0"/>
          <w:numId w:val="12"/>
        </w:numPr>
        <w:spacing w:line="276" w:lineRule="auto"/>
        <w:ind w:left="0" w:firstLine="851"/>
        <w:rPr>
          <w:rFonts w:ascii="PT Astra Serif" w:hAnsi="PT Astra Serif"/>
          <w:sz w:val="28"/>
          <w:szCs w:val="28"/>
        </w:rPr>
      </w:pPr>
      <w:r w:rsidRPr="00BD247C">
        <w:rPr>
          <w:rFonts w:ascii="PT Astra Serif" w:hAnsi="PT Astra Serif"/>
          <w:sz w:val="28"/>
          <w:szCs w:val="28"/>
        </w:rPr>
        <w:t>о перечне необходимых для предоставления муниципальной услуги документов, требуемых от заявителей, способах их получения заявителями, порядке их представления;</w:t>
      </w:r>
    </w:p>
    <w:p w:rsidR="00C8672F" w:rsidRDefault="00462BFD" w:rsidP="00C8672F">
      <w:pPr>
        <w:numPr>
          <w:ilvl w:val="0"/>
          <w:numId w:val="12"/>
        </w:numPr>
        <w:spacing w:line="276" w:lineRule="auto"/>
        <w:ind w:left="0" w:firstLine="851"/>
        <w:rPr>
          <w:rFonts w:ascii="PT Astra Serif" w:hAnsi="PT Astra Serif"/>
          <w:sz w:val="28"/>
          <w:szCs w:val="28"/>
        </w:rPr>
      </w:pPr>
      <w:r w:rsidRPr="00C8672F">
        <w:rPr>
          <w:rFonts w:ascii="PT Astra Serif" w:hAnsi="PT Astra Serif"/>
          <w:sz w:val="28"/>
          <w:szCs w:val="28"/>
        </w:rPr>
        <w:t>об административных процедурах предоставления муниципальной услуги;</w:t>
      </w:r>
    </w:p>
    <w:p w:rsidR="00462BFD" w:rsidRPr="00C8672F" w:rsidRDefault="00462BFD" w:rsidP="00C8672F">
      <w:pPr>
        <w:numPr>
          <w:ilvl w:val="0"/>
          <w:numId w:val="12"/>
        </w:numPr>
        <w:spacing w:line="276" w:lineRule="auto"/>
        <w:ind w:left="0" w:firstLine="851"/>
        <w:rPr>
          <w:rFonts w:ascii="PT Astra Serif" w:hAnsi="PT Astra Serif"/>
          <w:sz w:val="28"/>
          <w:szCs w:val="28"/>
        </w:rPr>
      </w:pPr>
      <w:r w:rsidRPr="00C8672F">
        <w:rPr>
          <w:rFonts w:ascii="PT Astra Serif" w:hAnsi="PT Astra Serif"/>
          <w:sz w:val="28"/>
          <w:szCs w:val="28"/>
        </w:rPr>
        <w:t>о нормативных правовых актах, устанавливающих требования к предоставлению муниципальной услуги (наименование, номер, дата принятия);</w:t>
      </w:r>
    </w:p>
    <w:p w:rsidR="00462BFD" w:rsidRPr="00BD247C" w:rsidRDefault="006D61F7" w:rsidP="00C8672F">
      <w:pPr>
        <w:numPr>
          <w:ilvl w:val="0"/>
          <w:numId w:val="12"/>
        </w:numPr>
        <w:spacing w:line="276" w:lineRule="auto"/>
        <w:ind w:left="0" w:firstLine="851"/>
        <w:rPr>
          <w:rFonts w:ascii="PT Astra Serif" w:hAnsi="PT Astra Serif"/>
          <w:sz w:val="28"/>
          <w:szCs w:val="28"/>
        </w:rPr>
      </w:pPr>
      <w:r w:rsidRPr="006D61F7">
        <w:rPr>
          <w:rFonts w:ascii="PT Astra Serif" w:hAnsi="PT Astra Serif"/>
          <w:sz w:val="28"/>
          <w:szCs w:val="28"/>
          <w:lang w:eastAsia="ru-RU"/>
        </w:rPr>
        <w:t>о порядке обжалования действий (бездействия) должностного лица Комитета, а также принимаемого им решения в процессе пред</w:t>
      </w:r>
      <w:r>
        <w:rPr>
          <w:rFonts w:ascii="PT Astra Serif" w:hAnsi="PT Astra Serif"/>
          <w:sz w:val="28"/>
          <w:szCs w:val="28"/>
          <w:lang w:eastAsia="ru-RU"/>
        </w:rPr>
        <w:t>оставления муниципальной услуги</w:t>
      </w:r>
      <w:r w:rsidR="00462BFD" w:rsidRPr="00BD247C">
        <w:rPr>
          <w:rFonts w:ascii="PT Astra Serif" w:hAnsi="PT Astra Serif"/>
          <w:sz w:val="28"/>
          <w:szCs w:val="28"/>
        </w:rPr>
        <w:t>;</w:t>
      </w:r>
    </w:p>
    <w:p w:rsidR="00462BFD" w:rsidRPr="002E55A2" w:rsidRDefault="00C8672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462BFD">
        <w:rPr>
          <w:rFonts w:ascii="PT Astra Serif" w:hAnsi="PT Astra Serif"/>
          <w:sz w:val="28"/>
          <w:szCs w:val="28"/>
        </w:rPr>
        <w:t>об адресе</w:t>
      </w:r>
      <w:r w:rsidR="00462BFD" w:rsidRPr="00BD247C">
        <w:rPr>
          <w:rFonts w:ascii="PT Astra Serif" w:hAnsi="PT Astra Serif"/>
          <w:sz w:val="28"/>
          <w:szCs w:val="28"/>
        </w:rPr>
        <w:t xml:space="preserve"> официальн</w:t>
      </w:r>
      <w:r w:rsidR="00462BFD">
        <w:rPr>
          <w:rFonts w:ascii="PT Astra Serif" w:hAnsi="PT Astra Serif"/>
          <w:sz w:val="28"/>
          <w:szCs w:val="28"/>
        </w:rPr>
        <w:t>ого</w:t>
      </w:r>
      <w:r w:rsidR="00462BFD" w:rsidRPr="00BD247C">
        <w:rPr>
          <w:rFonts w:ascii="PT Astra Serif" w:hAnsi="PT Astra Serif"/>
          <w:sz w:val="28"/>
          <w:szCs w:val="28"/>
        </w:rPr>
        <w:t xml:space="preserve"> </w:t>
      </w:r>
      <w:r w:rsidR="00405C64">
        <w:rPr>
          <w:rFonts w:ascii="PT Astra Serif" w:hAnsi="PT Astra Serif"/>
          <w:sz w:val="28"/>
          <w:szCs w:val="28"/>
        </w:rPr>
        <w:t>сайт</w:t>
      </w:r>
      <w:r w:rsidR="00462BFD">
        <w:rPr>
          <w:rFonts w:ascii="PT Astra Serif" w:hAnsi="PT Astra Serif"/>
          <w:sz w:val="28"/>
          <w:szCs w:val="28"/>
        </w:rPr>
        <w:t>а:</w:t>
      </w:r>
      <w:r w:rsidR="00462BFD" w:rsidRPr="00BD247C">
        <w:rPr>
          <w:rFonts w:ascii="PT Astra Serif" w:hAnsi="PT Astra Serif"/>
          <w:sz w:val="28"/>
          <w:szCs w:val="28"/>
        </w:rPr>
        <w:t xml:space="preserve"> </w:t>
      </w:r>
      <w:hyperlink r:id="rId18" w:history="1">
        <w:r w:rsid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https</w:t>
        </w:r>
        <w:r w:rsidR="003B6FDB" w:rsidRP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://</w:t>
        </w:r>
        <w:r w:rsid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schekino</w:t>
        </w:r>
        <w:r w:rsidR="003B6FDB" w:rsidRP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gosuslugi</w:t>
        </w:r>
        <w:r w:rsidR="003B6FDB" w:rsidRP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6D61F7">
        <w:rPr>
          <w:rFonts w:ascii="PT Astra Serif" w:hAnsi="PT Astra Serif"/>
          <w:sz w:val="28"/>
          <w:szCs w:val="28"/>
        </w:rPr>
        <w:t>, адресах</w:t>
      </w:r>
      <w:r w:rsidR="00462BFD">
        <w:rPr>
          <w:rFonts w:ascii="PT Astra Serif" w:hAnsi="PT Astra Serif"/>
          <w:sz w:val="28"/>
          <w:szCs w:val="28"/>
        </w:rPr>
        <w:t xml:space="preserve"> электронной почты: </w:t>
      </w:r>
      <w:hyperlink r:id="rId19" w:history="1">
        <w:r w:rsidR="00462BFD" w:rsidRPr="00C8672F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sh-insp-gkh@tularegion.org</w:t>
        </w:r>
      </w:hyperlink>
      <w:r w:rsidR="00462BFD" w:rsidRPr="002E55A2">
        <w:rPr>
          <w:rFonts w:ascii="PT Astra Serif" w:hAnsi="PT Astra Serif"/>
          <w:sz w:val="28"/>
          <w:szCs w:val="28"/>
        </w:rPr>
        <w:t>,</w:t>
      </w:r>
      <w:r w:rsidR="006D61F7">
        <w:rPr>
          <w:rFonts w:ascii="PT Astra Serif" w:hAnsi="PT Astra Serif"/>
          <w:sz w:val="28"/>
          <w:szCs w:val="28"/>
        </w:rPr>
        <w:t xml:space="preserve">                      </w:t>
      </w:r>
      <w:r w:rsidR="00306EC1">
        <w:rPr>
          <w:rFonts w:ascii="PT Astra Serif" w:hAnsi="PT Astra Serif"/>
          <w:sz w:val="28"/>
          <w:szCs w:val="28"/>
        </w:rPr>
        <w:t xml:space="preserve">         </w:t>
      </w:r>
      <w:r w:rsidR="006D61F7">
        <w:rPr>
          <w:rFonts w:ascii="PT Astra Serif" w:hAnsi="PT Astra Serif"/>
          <w:sz w:val="28"/>
          <w:szCs w:val="28"/>
        </w:rPr>
        <w:t xml:space="preserve">                </w:t>
      </w:r>
      <w:r w:rsidR="00462BFD" w:rsidRPr="002E55A2">
        <w:rPr>
          <w:rFonts w:ascii="PT Astra Serif" w:hAnsi="PT Astra Serif"/>
          <w:sz w:val="28"/>
          <w:szCs w:val="28"/>
        </w:rPr>
        <w:t xml:space="preserve"> sh-</w:t>
      </w:r>
      <w:r w:rsidR="00462BFD" w:rsidRPr="002E55A2">
        <w:rPr>
          <w:rFonts w:ascii="PT Astra Serif" w:hAnsi="PT Astra Serif"/>
          <w:sz w:val="28"/>
          <w:szCs w:val="28"/>
          <w:lang w:val="en-US"/>
        </w:rPr>
        <w:t>blago</w:t>
      </w:r>
      <w:r w:rsidR="00462BFD" w:rsidRPr="002E55A2">
        <w:rPr>
          <w:rFonts w:ascii="PT Astra Serif" w:hAnsi="PT Astra Serif"/>
          <w:sz w:val="28"/>
          <w:szCs w:val="28"/>
        </w:rPr>
        <w:t>8@tularegion.org.</w:t>
      </w:r>
    </w:p>
    <w:p w:rsidR="00462BFD" w:rsidRPr="00BD247C" w:rsidRDefault="00C8672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1.3.3. </w:t>
      </w:r>
      <w:r w:rsidR="00462BFD" w:rsidRPr="00BD247C">
        <w:rPr>
          <w:rFonts w:ascii="PT Astra Serif" w:hAnsi="PT Astra Serif"/>
          <w:sz w:val="28"/>
          <w:szCs w:val="28"/>
        </w:rPr>
        <w:t>Указанная информация, а также текст настоящего Административного регламента размещаются:</w:t>
      </w:r>
    </w:p>
    <w:p w:rsidR="00462BFD" w:rsidRPr="00BD247C" w:rsidRDefault="006D61F7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C8672F">
        <w:rPr>
          <w:rFonts w:ascii="PT Astra Serif" w:hAnsi="PT Astra Serif"/>
          <w:sz w:val="28"/>
          <w:szCs w:val="28"/>
        </w:rPr>
        <w:t xml:space="preserve"> </w:t>
      </w:r>
      <w:r w:rsidR="00462BFD" w:rsidRPr="00BD247C">
        <w:rPr>
          <w:rFonts w:ascii="PT Astra Serif" w:hAnsi="PT Astra Serif"/>
          <w:sz w:val="28"/>
          <w:szCs w:val="28"/>
        </w:rPr>
        <w:t xml:space="preserve">на официальном </w:t>
      </w:r>
      <w:r w:rsidR="00405C64">
        <w:rPr>
          <w:rFonts w:ascii="PT Astra Serif" w:hAnsi="PT Astra Serif"/>
          <w:sz w:val="28"/>
          <w:szCs w:val="28"/>
        </w:rPr>
        <w:t>сайте</w:t>
      </w:r>
      <w:r w:rsidR="00462BFD">
        <w:rPr>
          <w:rFonts w:ascii="PT Astra Serif" w:hAnsi="PT Astra Serif"/>
          <w:sz w:val="28"/>
          <w:szCs w:val="28"/>
        </w:rPr>
        <w:t>:</w:t>
      </w:r>
      <w:r w:rsidR="00462BFD" w:rsidRPr="00BD247C">
        <w:rPr>
          <w:rFonts w:ascii="PT Astra Serif" w:hAnsi="PT Astra Serif"/>
          <w:sz w:val="28"/>
          <w:szCs w:val="28"/>
        </w:rPr>
        <w:t xml:space="preserve"> </w:t>
      </w:r>
      <w:hyperlink r:id="rId20" w:history="1">
        <w:r w:rsid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https</w:t>
        </w:r>
        <w:r w:rsidR="003B6FDB" w:rsidRP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://</w:t>
        </w:r>
        <w:r w:rsid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schekino</w:t>
        </w:r>
        <w:r w:rsidR="003B6FDB" w:rsidRP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gosuslugi</w:t>
        </w:r>
        <w:r w:rsidR="003B6FDB" w:rsidRP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462BFD" w:rsidRPr="00BD247C">
        <w:rPr>
          <w:rFonts w:ascii="PT Astra Serif" w:hAnsi="PT Astra Serif"/>
          <w:sz w:val="28"/>
          <w:szCs w:val="28"/>
        </w:rPr>
        <w:t>;</w:t>
      </w:r>
    </w:p>
    <w:p w:rsidR="006D61F7" w:rsidRDefault="00C8672F" w:rsidP="006D61F7">
      <w:pPr>
        <w:spacing w:line="276" w:lineRule="auto"/>
        <w:ind w:firstLine="85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6D61F7" w:rsidRPr="006D61F7">
        <w:rPr>
          <w:rFonts w:ascii="PT Astra Serif" w:hAnsi="PT Astra Serif"/>
          <w:sz w:val="28"/>
          <w:szCs w:val="28"/>
          <w:lang w:eastAsia="ru-RU"/>
        </w:rPr>
        <w:t>по</w:t>
      </w:r>
      <w:r w:rsidR="006D61F7">
        <w:rPr>
          <w:rFonts w:ascii="PT Astra Serif" w:hAnsi="PT Astra Serif"/>
          <w:sz w:val="28"/>
          <w:szCs w:val="28"/>
          <w:lang w:eastAsia="ru-RU"/>
        </w:rPr>
        <w:t xml:space="preserve"> адресу: 301248,</w:t>
      </w:r>
      <w:r w:rsidR="006D61F7" w:rsidRPr="006D61F7">
        <w:rPr>
          <w:rFonts w:ascii="PT Astra Serif" w:hAnsi="PT Astra Serif"/>
          <w:sz w:val="28"/>
          <w:szCs w:val="28"/>
          <w:lang w:eastAsia="ru-RU"/>
        </w:rPr>
        <w:t xml:space="preserve"> ул. Шахтерская, д. 11, г. Щекино, Тульская область.</w:t>
      </w:r>
    </w:p>
    <w:p w:rsidR="00462BFD" w:rsidRPr="00BD247C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BD247C">
        <w:rPr>
          <w:rFonts w:ascii="PT Astra Serif" w:hAnsi="PT Astra Serif"/>
          <w:sz w:val="28"/>
          <w:szCs w:val="28"/>
        </w:rPr>
        <w:t>Информация по вопросам предоставления муниципальной услуги предоставляется бесплатно.</w:t>
      </w:r>
    </w:p>
    <w:p w:rsidR="00462BFD" w:rsidRPr="00BD247C" w:rsidRDefault="00C8672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1.3.4. </w:t>
      </w:r>
      <w:r w:rsidR="00462BFD" w:rsidRPr="00BD247C">
        <w:rPr>
          <w:rFonts w:ascii="PT Astra Serif" w:hAnsi="PT Astra Serif"/>
          <w:sz w:val="28"/>
          <w:szCs w:val="28"/>
        </w:rPr>
        <w:t>Основными требованиями к порядку информирования о предоставлении муниципальной услуги являются:</w:t>
      </w:r>
    </w:p>
    <w:p w:rsidR="00462BFD" w:rsidRPr="00BD247C" w:rsidRDefault="00C8672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462BFD" w:rsidRPr="00BD247C">
        <w:rPr>
          <w:rFonts w:ascii="PT Astra Serif" w:hAnsi="PT Astra Serif"/>
          <w:sz w:val="28"/>
          <w:szCs w:val="28"/>
        </w:rPr>
        <w:t>достоверность предоставляемой информации;</w:t>
      </w:r>
    </w:p>
    <w:p w:rsidR="00462BFD" w:rsidRPr="00BD247C" w:rsidRDefault="00C8672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462BFD" w:rsidRPr="00BD247C">
        <w:rPr>
          <w:rFonts w:ascii="PT Astra Serif" w:hAnsi="PT Astra Serif"/>
          <w:sz w:val="28"/>
          <w:szCs w:val="28"/>
        </w:rPr>
        <w:t>четкость в изложении информации;</w:t>
      </w:r>
    </w:p>
    <w:p w:rsidR="00462BFD" w:rsidRPr="00BD247C" w:rsidRDefault="00C8672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462BFD" w:rsidRPr="00BD247C">
        <w:rPr>
          <w:rFonts w:ascii="PT Astra Serif" w:hAnsi="PT Astra Serif"/>
          <w:sz w:val="28"/>
          <w:szCs w:val="28"/>
        </w:rPr>
        <w:t>полнота информирования.</w:t>
      </w:r>
    </w:p>
    <w:p w:rsidR="00462BFD" w:rsidRPr="00BD247C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BD247C">
        <w:rPr>
          <w:rFonts w:ascii="PT Astra Serif" w:hAnsi="PT Astra Serif"/>
          <w:sz w:val="28"/>
          <w:szCs w:val="28"/>
        </w:rPr>
        <w:t xml:space="preserve">При ответах на обращения </w:t>
      </w:r>
      <w:r w:rsidRPr="006E4AB5">
        <w:rPr>
          <w:rFonts w:ascii="PT Astra Serif" w:hAnsi="PT Astra Serif"/>
          <w:sz w:val="28"/>
          <w:szCs w:val="28"/>
        </w:rPr>
        <w:t>специалисты</w:t>
      </w:r>
      <w:r>
        <w:rPr>
          <w:rFonts w:ascii="PT Astra Serif" w:hAnsi="PT Astra Serif"/>
          <w:sz w:val="28"/>
          <w:szCs w:val="28"/>
        </w:rPr>
        <w:t xml:space="preserve">, </w:t>
      </w:r>
      <w:r w:rsidRPr="002E55A2">
        <w:rPr>
          <w:rFonts w:ascii="PT Astra Serif" w:hAnsi="PT Astra Serif"/>
          <w:sz w:val="28"/>
          <w:szCs w:val="28"/>
        </w:rPr>
        <w:t>ответственные за предоставление муниципальной услуги</w:t>
      </w:r>
      <w:r>
        <w:rPr>
          <w:rFonts w:ascii="PT Astra Serif" w:hAnsi="PT Astra Serif"/>
          <w:sz w:val="28"/>
          <w:szCs w:val="28"/>
        </w:rPr>
        <w:t>,</w:t>
      </w:r>
      <w:r w:rsidRPr="00BD247C">
        <w:rPr>
          <w:rFonts w:ascii="PT Astra Serif" w:hAnsi="PT Astra Serif"/>
          <w:sz w:val="28"/>
          <w:szCs w:val="28"/>
        </w:rPr>
        <w:t xml:space="preserve"> подробно и в вежливой форме информируют обратившихся по интересующим вопросам. При этом ответ на телефонный звонок должен содержать информацию о наименовании органа, в который позвонил заявитель, фамилии, имени, отчестве (при наличии) и должности специалиста, принявшего телефонный звонок. При невозможности специалиста, принявшего звонок, самостоятельно ответить на поставленные вопросы</w:t>
      </w:r>
      <w:r>
        <w:rPr>
          <w:rFonts w:ascii="PT Astra Serif" w:hAnsi="PT Astra Serif"/>
          <w:sz w:val="28"/>
          <w:szCs w:val="28"/>
        </w:rPr>
        <w:t>,</w:t>
      </w:r>
      <w:r w:rsidRPr="00BD247C">
        <w:rPr>
          <w:rFonts w:ascii="PT Astra Serif" w:hAnsi="PT Astra Serif"/>
          <w:sz w:val="28"/>
          <w:szCs w:val="28"/>
        </w:rPr>
        <w:t xml:space="preserve"> телефонный звонок должен быть переадресован (переведен) на другого специалиста или же обратившемуся должен быть сообщен телефонный номер, по которому можно получить необходимую информацию.</w:t>
      </w:r>
    </w:p>
    <w:p w:rsidR="00462BFD" w:rsidRPr="00BD247C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BD247C">
        <w:rPr>
          <w:rFonts w:ascii="PT Astra Serif" w:hAnsi="PT Astra Serif"/>
          <w:sz w:val="28"/>
          <w:szCs w:val="28"/>
        </w:rPr>
        <w:t>Консультацию при устном обращении специалист</w:t>
      </w:r>
      <w:r>
        <w:rPr>
          <w:rFonts w:ascii="PT Astra Serif" w:hAnsi="PT Astra Serif"/>
          <w:sz w:val="28"/>
          <w:szCs w:val="28"/>
        </w:rPr>
        <w:t>,</w:t>
      </w:r>
      <w:r w:rsidRPr="00BD247C">
        <w:rPr>
          <w:rFonts w:ascii="PT Astra Serif" w:hAnsi="PT Astra Serif"/>
          <w:sz w:val="28"/>
          <w:szCs w:val="28"/>
        </w:rPr>
        <w:t xml:space="preserve"> </w:t>
      </w:r>
      <w:r w:rsidRPr="00341A4A">
        <w:rPr>
          <w:rFonts w:ascii="PT Astra Serif" w:hAnsi="PT Astra Serif"/>
          <w:sz w:val="28"/>
          <w:szCs w:val="28"/>
        </w:rPr>
        <w:t>ответственный за предоставление муниципальной услуги,</w:t>
      </w:r>
      <w:r w:rsidRPr="00BD247C">
        <w:rPr>
          <w:rFonts w:ascii="PT Astra Serif" w:hAnsi="PT Astra Serif"/>
          <w:sz w:val="28"/>
          <w:szCs w:val="28"/>
        </w:rPr>
        <w:t xml:space="preserve"> осуществляет не более 15 минут.</w:t>
      </w:r>
    </w:p>
    <w:p w:rsidR="00462BFD" w:rsidRPr="00BD247C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BD247C">
        <w:rPr>
          <w:rFonts w:ascii="PT Astra Serif" w:hAnsi="PT Astra Serif"/>
          <w:sz w:val="28"/>
          <w:szCs w:val="28"/>
        </w:rPr>
        <w:t>Специалист, осуществляющий устную консультацию, может предложить заявителю обратиться за необходимой информацией в письменном виде либо назначить другое удобное время в случае, если:</w:t>
      </w:r>
    </w:p>
    <w:p w:rsidR="00462BFD" w:rsidRPr="00BD247C" w:rsidRDefault="00462BFD" w:rsidP="00C8672F">
      <w:pPr>
        <w:numPr>
          <w:ilvl w:val="0"/>
          <w:numId w:val="13"/>
        </w:numPr>
        <w:spacing w:line="276" w:lineRule="auto"/>
        <w:rPr>
          <w:rFonts w:ascii="PT Astra Serif" w:hAnsi="PT Astra Serif"/>
          <w:sz w:val="28"/>
          <w:szCs w:val="28"/>
        </w:rPr>
      </w:pPr>
      <w:r w:rsidRPr="00BD247C">
        <w:rPr>
          <w:rFonts w:ascii="PT Astra Serif" w:hAnsi="PT Astra Serif"/>
          <w:sz w:val="28"/>
          <w:szCs w:val="28"/>
        </w:rPr>
        <w:t>для ответа требуется более продолжительное время;</w:t>
      </w:r>
    </w:p>
    <w:p w:rsidR="00462BFD" w:rsidRPr="00BD247C" w:rsidRDefault="00C8672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462BFD" w:rsidRPr="00BD247C">
        <w:rPr>
          <w:rFonts w:ascii="PT Astra Serif" w:hAnsi="PT Astra Serif"/>
          <w:sz w:val="28"/>
          <w:szCs w:val="28"/>
        </w:rPr>
        <w:t>заявитель обратился за консультацией во время приема документов от другого заявителя, и специалист</w:t>
      </w:r>
      <w:r w:rsidR="00462BFD">
        <w:rPr>
          <w:rFonts w:ascii="PT Astra Serif" w:hAnsi="PT Astra Serif"/>
          <w:sz w:val="28"/>
          <w:szCs w:val="28"/>
        </w:rPr>
        <w:t>,</w:t>
      </w:r>
      <w:r w:rsidR="00462BFD" w:rsidRPr="00BD247C">
        <w:rPr>
          <w:rFonts w:ascii="PT Astra Serif" w:hAnsi="PT Astra Serif"/>
          <w:sz w:val="28"/>
          <w:szCs w:val="28"/>
        </w:rPr>
        <w:t xml:space="preserve"> </w:t>
      </w:r>
      <w:r w:rsidR="00462BFD" w:rsidRPr="00341A4A">
        <w:rPr>
          <w:rFonts w:ascii="PT Astra Serif" w:hAnsi="PT Astra Serif"/>
          <w:sz w:val="28"/>
          <w:szCs w:val="28"/>
        </w:rPr>
        <w:t>ответственный за предоставление муниципальной услуги,</w:t>
      </w:r>
      <w:r w:rsidR="00462BFD" w:rsidRPr="00BD247C">
        <w:rPr>
          <w:rFonts w:ascii="PT Astra Serif" w:hAnsi="PT Astra Serif"/>
          <w:sz w:val="28"/>
          <w:szCs w:val="28"/>
        </w:rPr>
        <w:t xml:space="preserve"> не имеет возможности отказать консультацию в полном объеме. В данной ситуации необходимо в вежливой (корректной) форме сообщить об этом заявителю.</w:t>
      </w:r>
    </w:p>
    <w:p w:rsidR="00462BFD" w:rsidRPr="00BD247C" w:rsidRDefault="00C8672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1.3.5. </w:t>
      </w:r>
      <w:r w:rsidR="00462BFD" w:rsidRPr="00BD247C">
        <w:rPr>
          <w:rFonts w:ascii="PT Astra Serif" w:hAnsi="PT Astra Serif"/>
          <w:sz w:val="28"/>
          <w:szCs w:val="28"/>
        </w:rPr>
        <w:t>Время ожидания в очереди для получения от специалиста</w:t>
      </w:r>
      <w:r w:rsidR="00462BFD">
        <w:rPr>
          <w:rFonts w:ascii="PT Astra Serif" w:hAnsi="PT Astra Serif"/>
          <w:sz w:val="28"/>
          <w:szCs w:val="28"/>
        </w:rPr>
        <w:t>,</w:t>
      </w:r>
      <w:r w:rsidR="00462BFD" w:rsidRPr="00BD247C">
        <w:rPr>
          <w:rFonts w:ascii="PT Astra Serif" w:hAnsi="PT Astra Serif"/>
          <w:sz w:val="28"/>
          <w:szCs w:val="28"/>
        </w:rPr>
        <w:t xml:space="preserve"> </w:t>
      </w:r>
      <w:r w:rsidR="00462BFD" w:rsidRPr="00341A4A">
        <w:rPr>
          <w:rFonts w:ascii="PT Astra Serif" w:hAnsi="PT Astra Serif"/>
          <w:sz w:val="28"/>
          <w:szCs w:val="28"/>
        </w:rPr>
        <w:t>ответственного за предоставление муниципальной услуги</w:t>
      </w:r>
      <w:r w:rsidR="00462BFD">
        <w:rPr>
          <w:rFonts w:ascii="PT Astra Serif" w:hAnsi="PT Astra Serif"/>
          <w:sz w:val="28"/>
          <w:szCs w:val="28"/>
        </w:rPr>
        <w:t>,</w:t>
      </w:r>
      <w:r w:rsidR="00462BFD" w:rsidRPr="00BD247C">
        <w:rPr>
          <w:rFonts w:ascii="PT Astra Serif" w:hAnsi="PT Astra Serif"/>
          <w:sz w:val="28"/>
          <w:szCs w:val="28"/>
        </w:rPr>
        <w:t xml:space="preserve"> информации по вопросам предоставления </w:t>
      </w:r>
      <w:r w:rsidR="00DD3A3E">
        <w:rPr>
          <w:rFonts w:ascii="PT Astra Serif" w:hAnsi="PT Astra Serif"/>
          <w:sz w:val="28"/>
          <w:szCs w:val="28"/>
        </w:rPr>
        <w:t>муниципально</w:t>
      </w:r>
      <w:r w:rsidR="00462BFD" w:rsidRPr="00BD247C">
        <w:rPr>
          <w:rFonts w:ascii="PT Astra Serif" w:hAnsi="PT Astra Serif"/>
          <w:sz w:val="28"/>
          <w:szCs w:val="28"/>
        </w:rPr>
        <w:t>й услуги не должно превышать 15</w:t>
      </w:r>
      <w:r w:rsidR="00C90BF3">
        <w:rPr>
          <w:rFonts w:ascii="PT Astra Serif" w:hAnsi="PT Astra Serif"/>
          <w:sz w:val="28"/>
          <w:szCs w:val="28"/>
        </w:rPr>
        <w:t> </w:t>
      </w:r>
      <w:r w:rsidR="00462BFD" w:rsidRPr="00BD247C">
        <w:rPr>
          <w:rFonts w:ascii="PT Astra Serif" w:hAnsi="PT Astra Serif"/>
          <w:sz w:val="28"/>
          <w:szCs w:val="28"/>
        </w:rPr>
        <w:t>минут.</w:t>
      </w:r>
    </w:p>
    <w:p w:rsidR="00462BFD" w:rsidRPr="00BD247C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BD247C">
        <w:rPr>
          <w:rFonts w:ascii="PT Astra Serif" w:hAnsi="PT Astra Serif"/>
          <w:sz w:val="28"/>
          <w:szCs w:val="28"/>
        </w:rPr>
        <w:lastRenderedPageBreak/>
        <w:t>Ответы на письменные обращения по вопросам предоставления муниципальной услуги даются в срок, не превышающий 30 календарных дней со дня поступления письменного обращения.</w:t>
      </w:r>
    </w:p>
    <w:p w:rsidR="00462BFD" w:rsidRPr="00BD247C" w:rsidRDefault="00C8672F" w:rsidP="00462BFD">
      <w:pPr>
        <w:spacing w:line="276" w:lineRule="auto"/>
        <w:ind w:firstLine="851"/>
        <w:rPr>
          <w:rFonts w:ascii="PT Astra Serif" w:hAnsi="PT Astra Serif"/>
          <w:strike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1.3.6. </w:t>
      </w:r>
      <w:r w:rsidR="00462BFD" w:rsidRPr="00BD247C">
        <w:rPr>
          <w:rFonts w:ascii="PT Astra Serif" w:hAnsi="PT Astra Serif"/>
          <w:sz w:val="28"/>
          <w:szCs w:val="28"/>
        </w:rPr>
        <w:t xml:space="preserve">С момента приема </w:t>
      </w:r>
      <w:r w:rsidR="006D61F7">
        <w:rPr>
          <w:rFonts w:ascii="PT Astra Serif" w:hAnsi="PT Astra Serif"/>
          <w:sz w:val="28"/>
          <w:szCs w:val="28"/>
        </w:rPr>
        <w:t>Комитетом</w:t>
      </w:r>
      <w:r w:rsidR="00462BFD" w:rsidRPr="00267A1E">
        <w:rPr>
          <w:rFonts w:ascii="PT Astra Serif" w:hAnsi="PT Astra Serif"/>
          <w:sz w:val="28"/>
          <w:szCs w:val="28"/>
        </w:rPr>
        <w:t xml:space="preserve"> </w:t>
      </w:r>
      <w:r w:rsidR="00462BFD" w:rsidRPr="00BD247C">
        <w:rPr>
          <w:rFonts w:ascii="PT Astra Serif" w:hAnsi="PT Astra Serif"/>
          <w:sz w:val="28"/>
          <w:szCs w:val="28"/>
        </w:rPr>
        <w:t>заявления о предоставлении муниципальной услуги заявитель имеет право на получение информации о ходе предоставления муниципальной услуги.</w:t>
      </w:r>
      <w:r w:rsidR="00462BFD" w:rsidRPr="00BD247C">
        <w:rPr>
          <w:rFonts w:ascii="PT Astra Serif" w:hAnsi="PT Astra Serif"/>
          <w:strike/>
          <w:sz w:val="28"/>
          <w:szCs w:val="28"/>
        </w:rPr>
        <w:t xml:space="preserve"> </w:t>
      </w:r>
    </w:p>
    <w:p w:rsidR="00462BFD" w:rsidRPr="00C90BF3" w:rsidRDefault="00462BFD" w:rsidP="00C90BF3">
      <w:pPr>
        <w:jc w:val="center"/>
        <w:rPr>
          <w:rFonts w:ascii="PT Astra Serif" w:hAnsi="PT Astra Serif"/>
          <w:b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462BFD" w:rsidP="00C90BF3">
      <w:pPr>
        <w:jc w:val="center"/>
        <w:rPr>
          <w:rFonts w:ascii="PT Astra Serif" w:hAnsi="PT Astra Serif"/>
          <w:b/>
          <w:sz w:val="28"/>
          <w:szCs w:val="28"/>
        </w:rPr>
      </w:pPr>
      <w:r w:rsidRPr="00A233EA">
        <w:rPr>
          <w:rFonts w:ascii="PT Astra Serif" w:hAnsi="PT Astra Serif"/>
          <w:b/>
          <w:sz w:val="28"/>
          <w:szCs w:val="28"/>
        </w:rPr>
        <w:t>2. Стандарт предоставления муниципальной услуги</w:t>
      </w:r>
    </w:p>
    <w:p w:rsidR="00462BFD" w:rsidRPr="00A233EA" w:rsidRDefault="00462BFD" w:rsidP="00C90BF3">
      <w:pPr>
        <w:jc w:val="center"/>
        <w:rPr>
          <w:rFonts w:ascii="PT Astra Serif" w:hAnsi="PT Astra Serif"/>
          <w:b/>
          <w:sz w:val="28"/>
          <w:szCs w:val="28"/>
        </w:rPr>
      </w:pPr>
    </w:p>
    <w:p w:rsidR="00462BFD" w:rsidRPr="00A233EA" w:rsidRDefault="00C8672F" w:rsidP="00C90BF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2.1. </w:t>
      </w:r>
      <w:r w:rsidR="00462BFD" w:rsidRPr="00A233EA">
        <w:rPr>
          <w:rFonts w:ascii="PT Astra Serif" w:hAnsi="PT Astra Serif"/>
          <w:b/>
          <w:sz w:val="28"/>
          <w:szCs w:val="28"/>
        </w:rPr>
        <w:t>Наименование муниципальной услуги</w:t>
      </w:r>
    </w:p>
    <w:p w:rsidR="00462BFD" w:rsidRPr="00C90BF3" w:rsidRDefault="00462BFD" w:rsidP="00C90BF3">
      <w:pPr>
        <w:jc w:val="center"/>
        <w:rPr>
          <w:rFonts w:ascii="PT Astra Serif" w:hAnsi="PT Astra Serif"/>
          <w:b/>
          <w:sz w:val="28"/>
          <w:szCs w:val="28"/>
        </w:rPr>
      </w:pPr>
    </w:p>
    <w:p w:rsidR="00462BFD" w:rsidRPr="00BD247C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BD247C">
        <w:rPr>
          <w:rFonts w:ascii="PT Astra Serif" w:hAnsi="PT Astra Serif"/>
          <w:sz w:val="28"/>
          <w:szCs w:val="28"/>
        </w:rPr>
        <w:t xml:space="preserve">В соответствии с настоящим административным регламентом предоставляется </w:t>
      </w:r>
      <w:r w:rsidR="00DD3A3E">
        <w:rPr>
          <w:rFonts w:ascii="PT Astra Serif" w:hAnsi="PT Astra Serif"/>
          <w:sz w:val="28"/>
          <w:szCs w:val="28"/>
        </w:rPr>
        <w:t>муниципальная</w:t>
      </w:r>
      <w:r w:rsidRPr="00BD247C">
        <w:rPr>
          <w:rFonts w:ascii="PT Astra Serif" w:hAnsi="PT Astra Serif"/>
          <w:sz w:val="28"/>
          <w:szCs w:val="28"/>
        </w:rPr>
        <w:t xml:space="preserve"> услуга «Выдача разрешений на право вырубки зеленых насаждений».</w:t>
      </w:r>
    </w:p>
    <w:p w:rsidR="00462BFD" w:rsidRPr="00BD247C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C8672F" w:rsidRDefault="00C8672F" w:rsidP="00C90BF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2.2. </w:t>
      </w:r>
      <w:r w:rsidR="00462BFD" w:rsidRPr="00BD247C">
        <w:rPr>
          <w:rFonts w:ascii="PT Astra Serif" w:hAnsi="PT Astra Serif"/>
          <w:b/>
          <w:sz w:val="28"/>
          <w:szCs w:val="28"/>
        </w:rPr>
        <w:t xml:space="preserve">Наименование органа, предоставляющего </w:t>
      </w:r>
    </w:p>
    <w:p w:rsidR="00462BFD" w:rsidRPr="00BD247C" w:rsidRDefault="00462BFD" w:rsidP="00C90BF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муниципальную</w:t>
      </w:r>
      <w:r w:rsidRPr="00BD247C">
        <w:rPr>
          <w:rFonts w:ascii="PT Astra Serif" w:hAnsi="PT Astra Serif"/>
          <w:b/>
          <w:sz w:val="28"/>
          <w:szCs w:val="28"/>
        </w:rPr>
        <w:t xml:space="preserve"> услугу</w:t>
      </w:r>
    </w:p>
    <w:p w:rsidR="00462BFD" w:rsidRPr="00BD247C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462BFD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BD247C">
        <w:rPr>
          <w:rFonts w:ascii="PT Astra Serif" w:hAnsi="PT Astra Serif"/>
          <w:sz w:val="28"/>
          <w:szCs w:val="28"/>
        </w:rPr>
        <w:t xml:space="preserve">Муниципальную услугу предоставляет </w:t>
      </w:r>
      <w:r w:rsidR="00DD3A3E">
        <w:rPr>
          <w:rFonts w:ascii="PT Astra Serif" w:hAnsi="PT Astra Serif"/>
          <w:sz w:val="28"/>
          <w:szCs w:val="28"/>
        </w:rPr>
        <w:t>Комитет.</w:t>
      </w:r>
    </w:p>
    <w:p w:rsidR="00462BFD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462BFD" w:rsidRPr="00C90BF3" w:rsidRDefault="00C8672F" w:rsidP="00C90BF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2.3. </w:t>
      </w:r>
      <w:r w:rsidR="00462BFD" w:rsidRPr="00BD247C">
        <w:rPr>
          <w:rFonts w:ascii="PT Astra Serif" w:hAnsi="PT Astra Serif"/>
          <w:b/>
          <w:sz w:val="28"/>
          <w:szCs w:val="28"/>
        </w:rPr>
        <w:t xml:space="preserve">Описание результата предоставления </w:t>
      </w:r>
      <w:r w:rsidR="00462BFD" w:rsidRPr="00A233EA">
        <w:rPr>
          <w:rFonts w:ascii="PT Astra Serif" w:hAnsi="PT Astra Serif"/>
          <w:b/>
          <w:sz w:val="28"/>
          <w:szCs w:val="28"/>
        </w:rPr>
        <w:t>муниципальной услуги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462BFD" w:rsidRPr="00A233EA" w:rsidRDefault="00C8672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2.3.1. </w:t>
      </w:r>
      <w:r w:rsidR="00462BFD" w:rsidRPr="00A233EA">
        <w:rPr>
          <w:rFonts w:ascii="PT Astra Serif" w:hAnsi="PT Astra Serif"/>
          <w:sz w:val="28"/>
          <w:szCs w:val="28"/>
        </w:rPr>
        <w:t xml:space="preserve">Результатом предоставления муниципальной услуги является: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выдача разрешения на право вырубки зеленых насаждений </w:t>
      </w:r>
    </w:p>
    <w:p w:rsidR="00462BFD" w:rsidRPr="00A233EA" w:rsidRDefault="00DD3A3E" w:rsidP="00462BFD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</w:t>
      </w:r>
      <w:r w:rsidRPr="00DD3A3E">
        <w:rPr>
          <w:rFonts w:ascii="PT Astra Serif" w:hAnsi="PT Astra Serif"/>
          <w:sz w:val="28"/>
          <w:szCs w:val="28"/>
          <w:lang w:eastAsia="en-US"/>
        </w:rPr>
        <w:t xml:space="preserve">по форме в соответствии с </w:t>
      </w:r>
      <w:r>
        <w:rPr>
          <w:rFonts w:ascii="PT Astra Serif" w:hAnsi="PT Astra Serif"/>
          <w:sz w:val="28"/>
          <w:szCs w:val="28"/>
        </w:rPr>
        <w:t>Приложением № 4</w:t>
      </w:r>
      <w:r w:rsidR="00462BFD" w:rsidRPr="00A233EA">
        <w:rPr>
          <w:rFonts w:ascii="PT Astra Serif" w:hAnsi="PT Astra Serif"/>
          <w:sz w:val="28"/>
          <w:szCs w:val="28"/>
        </w:rPr>
        <w:t xml:space="preserve">); </w:t>
      </w:r>
    </w:p>
    <w:p w:rsidR="00462BFD" w:rsidRPr="00BD247C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выдача решения об отказе в предоставлении разрешения на право вырубки зеленых </w:t>
      </w:r>
      <w:r w:rsidRPr="00BD247C">
        <w:rPr>
          <w:rFonts w:ascii="PT Astra Serif" w:hAnsi="PT Astra Serif"/>
          <w:sz w:val="28"/>
          <w:szCs w:val="28"/>
        </w:rPr>
        <w:t xml:space="preserve">насаждений с указанием причин </w:t>
      </w:r>
      <w:r w:rsidR="00DD3A3E">
        <w:rPr>
          <w:rFonts w:ascii="PT Astra Serif" w:hAnsi="PT Astra Serif"/>
          <w:sz w:val="28"/>
          <w:szCs w:val="28"/>
        </w:rPr>
        <w:t>отказа (</w:t>
      </w:r>
      <w:r w:rsidR="00DD3A3E" w:rsidRPr="00DD3A3E">
        <w:rPr>
          <w:rFonts w:ascii="PT Astra Serif" w:hAnsi="PT Astra Serif"/>
          <w:sz w:val="28"/>
          <w:szCs w:val="28"/>
        </w:rPr>
        <w:t xml:space="preserve">по форме в соответствии с </w:t>
      </w:r>
      <w:r w:rsidR="00DD3A3E">
        <w:rPr>
          <w:rFonts w:ascii="PT Astra Serif" w:hAnsi="PT Astra Serif"/>
          <w:sz w:val="28"/>
          <w:szCs w:val="28"/>
        </w:rPr>
        <w:t>Приложением № 5</w:t>
      </w:r>
      <w:r w:rsidRPr="00BD247C">
        <w:rPr>
          <w:rFonts w:ascii="PT Astra Serif" w:hAnsi="PT Astra Serif"/>
          <w:sz w:val="28"/>
          <w:szCs w:val="28"/>
        </w:rPr>
        <w:t>).</w:t>
      </w:r>
    </w:p>
    <w:p w:rsidR="00462BFD" w:rsidRPr="00BD247C" w:rsidRDefault="00C8672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2.3.2. </w:t>
      </w:r>
      <w:r w:rsidR="00462BFD" w:rsidRPr="00BD247C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</w:t>
      </w:r>
      <w:r w:rsidR="00462BFD" w:rsidRPr="00A233EA">
        <w:rPr>
          <w:rFonts w:ascii="PT Astra Serif" w:hAnsi="PT Astra Serif"/>
          <w:sz w:val="28"/>
          <w:szCs w:val="28"/>
        </w:rPr>
        <w:t>направляется заявителю в личный кабинет на Е</w:t>
      </w:r>
      <w:r w:rsidR="00DD3A3E">
        <w:rPr>
          <w:rFonts w:ascii="PT Astra Serif" w:hAnsi="PT Astra Serif"/>
          <w:sz w:val="28"/>
          <w:szCs w:val="28"/>
        </w:rPr>
        <w:t>диный портал, Региональный портал</w:t>
      </w:r>
      <w:r w:rsidR="00462BFD" w:rsidRPr="00A233EA">
        <w:rPr>
          <w:rFonts w:ascii="PT Astra Serif" w:hAnsi="PT Astra Serif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 уполномоченного должностного лица </w:t>
      </w:r>
      <w:r w:rsidR="00DD3A3E">
        <w:rPr>
          <w:rFonts w:ascii="PT Astra Serif" w:hAnsi="PT Astra Serif"/>
          <w:sz w:val="28"/>
          <w:szCs w:val="28"/>
        </w:rPr>
        <w:t>Комитета</w:t>
      </w:r>
      <w:r w:rsidR="00462BFD" w:rsidRPr="00A233EA">
        <w:rPr>
          <w:rFonts w:ascii="PT Astra Serif" w:hAnsi="PT Astra Serif"/>
          <w:sz w:val="28"/>
          <w:szCs w:val="28"/>
        </w:rPr>
        <w:t xml:space="preserve">, ответственного за предоставление </w:t>
      </w:r>
      <w:r w:rsidR="00462BFD" w:rsidRPr="00BD247C">
        <w:rPr>
          <w:rFonts w:ascii="PT Astra Serif" w:hAnsi="PT Astra Serif"/>
          <w:sz w:val="28"/>
          <w:szCs w:val="28"/>
        </w:rPr>
        <w:t xml:space="preserve">муниципальной услуги. </w:t>
      </w:r>
    </w:p>
    <w:p w:rsidR="00462BFD" w:rsidRPr="00BD247C" w:rsidRDefault="00C8672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2.3.3. </w:t>
      </w:r>
      <w:r w:rsidR="00462BFD" w:rsidRPr="00BD247C">
        <w:rPr>
          <w:rFonts w:ascii="PT Astra Serif" w:hAnsi="PT Astra Serif"/>
          <w:sz w:val="28"/>
          <w:szCs w:val="28"/>
        </w:rPr>
        <w:t>Вместе с результатом предоставления муниципальной услуги заявителю в личный кабинет на Е</w:t>
      </w:r>
      <w:r w:rsidR="00DD3A3E">
        <w:rPr>
          <w:rFonts w:ascii="PT Astra Serif" w:hAnsi="PT Astra Serif"/>
          <w:sz w:val="28"/>
          <w:szCs w:val="28"/>
        </w:rPr>
        <w:t>диный портал, Региональный портал</w:t>
      </w:r>
      <w:r w:rsidR="00462BFD" w:rsidRPr="00BD247C">
        <w:rPr>
          <w:rFonts w:ascii="PT Astra Serif" w:hAnsi="PT Astra Serif"/>
          <w:sz w:val="28"/>
          <w:szCs w:val="28"/>
        </w:rPr>
        <w:t xml:space="preserve"> направляется уведомление о возможности получения результата предоставления муниципальной </w:t>
      </w:r>
      <w:r w:rsidR="00DD3A3E">
        <w:rPr>
          <w:rFonts w:ascii="PT Astra Serif" w:hAnsi="PT Astra Serif"/>
          <w:sz w:val="28"/>
          <w:szCs w:val="28"/>
        </w:rPr>
        <w:t>услуги на бумажном носителе в Комитете</w:t>
      </w:r>
      <w:r w:rsidR="00462BFD">
        <w:rPr>
          <w:rFonts w:ascii="PT Astra Serif" w:hAnsi="PT Astra Serif"/>
          <w:sz w:val="28"/>
          <w:szCs w:val="28"/>
        </w:rPr>
        <w:t>.</w:t>
      </w:r>
      <w:r w:rsidR="00462BFD" w:rsidRPr="00BD247C">
        <w:rPr>
          <w:rFonts w:ascii="PT Astra Serif" w:hAnsi="PT Astra Serif"/>
          <w:sz w:val="28"/>
          <w:szCs w:val="28"/>
        </w:rPr>
        <w:t xml:space="preserve"> </w:t>
      </w:r>
    </w:p>
    <w:p w:rsidR="00462BFD" w:rsidRPr="00BD247C" w:rsidRDefault="00C8672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2.3.4. </w:t>
      </w:r>
      <w:r w:rsidR="00462BFD" w:rsidRPr="00BD247C">
        <w:rPr>
          <w:rFonts w:ascii="PT Astra Serif" w:hAnsi="PT Astra Serif"/>
          <w:sz w:val="28"/>
          <w:szCs w:val="28"/>
        </w:rPr>
        <w:t xml:space="preserve">Для получения результата предоставления муниципальной услуги на бумажном носителе заявитель в уведомлении выбирает подходящий ему способ. </w:t>
      </w:r>
    </w:p>
    <w:p w:rsidR="00462BFD" w:rsidRPr="00BD247C" w:rsidRDefault="00C8672F" w:rsidP="00C90BF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2.4. </w:t>
      </w:r>
      <w:r w:rsidR="00462BFD" w:rsidRPr="00BD247C">
        <w:rPr>
          <w:rFonts w:ascii="PT Astra Serif" w:hAnsi="PT Astra Serif"/>
          <w:b/>
          <w:sz w:val="28"/>
          <w:szCs w:val="28"/>
        </w:rPr>
        <w:t>Срок предоставления муниципальной услуги, в том числе</w:t>
      </w:r>
    </w:p>
    <w:p w:rsidR="00462BFD" w:rsidRPr="00BD247C" w:rsidRDefault="00462BFD" w:rsidP="00C90BF3">
      <w:pPr>
        <w:jc w:val="center"/>
        <w:rPr>
          <w:rFonts w:ascii="PT Astra Serif" w:hAnsi="PT Astra Serif"/>
          <w:b/>
          <w:sz w:val="28"/>
          <w:szCs w:val="28"/>
        </w:rPr>
      </w:pPr>
      <w:r w:rsidRPr="00BD247C">
        <w:rPr>
          <w:rFonts w:ascii="PT Astra Serif" w:hAnsi="PT Astra Serif"/>
          <w:b/>
          <w:sz w:val="28"/>
          <w:szCs w:val="28"/>
        </w:rPr>
        <w:t>с учетом необходимости обращения в организации, участвующие</w:t>
      </w:r>
    </w:p>
    <w:p w:rsidR="00462BFD" w:rsidRPr="00BD247C" w:rsidRDefault="00462BFD" w:rsidP="00C90BF3">
      <w:pPr>
        <w:jc w:val="center"/>
        <w:rPr>
          <w:rFonts w:ascii="PT Astra Serif" w:hAnsi="PT Astra Serif"/>
          <w:b/>
          <w:sz w:val="28"/>
          <w:szCs w:val="28"/>
        </w:rPr>
      </w:pPr>
      <w:r w:rsidRPr="00BD247C">
        <w:rPr>
          <w:rFonts w:ascii="PT Astra Serif" w:hAnsi="PT Astra Serif"/>
          <w:b/>
          <w:sz w:val="28"/>
          <w:szCs w:val="28"/>
        </w:rPr>
        <w:t>в предоставлении муниципальной услуги, срок выдачи</w:t>
      </w:r>
    </w:p>
    <w:p w:rsidR="00462BFD" w:rsidRPr="00BD247C" w:rsidRDefault="00462BFD" w:rsidP="00C90BF3">
      <w:pPr>
        <w:jc w:val="center"/>
        <w:rPr>
          <w:rFonts w:ascii="PT Astra Serif" w:hAnsi="PT Astra Serif"/>
          <w:b/>
          <w:sz w:val="28"/>
          <w:szCs w:val="28"/>
        </w:rPr>
      </w:pPr>
      <w:r w:rsidRPr="00BD247C">
        <w:rPr>
          <w:rFonts w:ascii="PT Astra Serif" w:hAnsi="PT Astra Serif"/>
          <w:b/>
          <w:sz w:val="28"/>
          <w:szCs w:val="28"/>
        </w:rPr>
        <w:t>(направления) документов, являющихся результатом</w:t>
      </w:r>
    </w:p>
    <w:p w:rsidR="00462BFD" w:rsidRPr="00BD247C" w:rsidRDefault="00462BFD" w:rsidP="00C90BF3">
      <w:pPr>
        <w:jc w:val="center"/>
        <w:rPr>
          <w:rFonts w:ascii="PT Astra Serif" w:hAnsi="PT Astra Serif"/>
          <w:b/>
          <w:sz w:val="28"/>
          <w:szCs w:val="28"/>
        </w:rPr>
      </w:pPr>
      <w:r w:rsidRPr="00BD247C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Срок предоставления муниципальной услуги составляет 17 рабочих дней со дня регистрации заявления о предоставлении муниципальной услуги.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C90BF3" w:rsidRDefault="00C8672F" w:rsidP="00C90BF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2.5. </w:t>
      </w:r>
      <w:r w:rsidR="00462BFD" w:rsidRPr="00A233EA">
        <w:rPr>
          <w:rFonts w:ascii="PT Astra Serif" w:hAnsi="PT Astra Serif"/>
          <w:b/>
          <w:sz w:val="28"/>
          <w:szCs w:val="28"/>
        </w:rPr>
        <w:t xml:space="preserve">Нормативные правовые </w:t>
      </w:r>
      <w:r w:rsidR="00462BFD" w:rsidRPr="00BD247C">
        <w:rPr>
          <w:rFonts w:ascii="PT Astra Serif" w:hAnsi="PT Astra Serif"/>
          <w:b/>
          <w:sz w:val="28"/>
          <w:szCs w:val="28"/>
        </w:rPr>
        <w:t xml:space="preserve">акты, регулирующие </w:t>
      </w:r>
    </w:p>
    <w:p w:rsidR="00462BFD" w:rsidRPr="00A233EA" w:rsidRDefault="00462BFD" w:rsidP="00C90BF3">
      <w:pPr>
        <w:jc w:val="center"/>
        <w:rPr>
          <w:rFonts w:ascii="PT Astra Serif" w:hAnsi="PT Astra Serif"/>
          <w:b/>
          <w:sz w:val="28"/>
          <w:szCs w:val="28"/>
        </w:rPr>
      </w:pPr>
      <w:r w:rsidRPr="00BD247C">
        <w:rPr>
          <w:rFonts w:ascii="PT Astra Serif" w:hAnsi="PT Astra Serif"/>
          <w:b/>
          <w:sz w:val="28"/>
          <w:szCs w:val="28"/>
        </w:rPr>
        <w:t>пр</w:t>
      </w:r>
      <w:r w:rsidRPr="00A233EA">
        <w:rPr>
          <w:rFonts w:ascii="PT Astra Serif" w:hAnsi="PT Astra Serif"/>
          <w:b/>
          <w:sz w:val="28"/>
          <w:szCs w:val="28"/>
        </w:rPr>
        <w:t>едоставление муниципальной услуги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462BFD" w:rsidRPr="00A233EA" w:rsidRDefault="00C8672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2.5.1. </w:t>
      </w:r>
      <w:r w:rsidR="00462BFD" w:rsidRPr="00A233EA">
        <w:rPr>
          <w:rFonts w:ascii="PT Astra Serif" w:hAnsi="PT Astra Serif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462BFD" w:rsidRPr="00A233EA" w:rsidRDefault="00C8672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462BFD" w:rsidRPr="00A233EA">
        <w:rPr>
          <w:rFonts w:ascii="PT Astra Serif" w:hAnsi="PT Astra Serif"/>
          <w:sz w:val="28"/>
          <w:szCs w:val="28"/>
        </w:rPr>
        <w:t xml:space="preserve">Конституцией Российской Федерации; </w:t>
      </w:r>
    </w:p>
    <w:p w:rsidR="00462BFD" w:rsidRPr="00A233EA" w:rsidRDefault="00C8672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462BFD" w:rsidRPr="00A233EA">
        <w:rPr>
          <w:rFonts w:ascii="PT Astra Serif" w:hAnsi="PT Astra Serif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Федерации; </w:t>
      </w:r>
    </w:p>
    <w:p w:rsidR="00462BFD" w:rsidRPr="00A233EA" w:rsidRDefault="00C8672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462BFD" w:rsidRPr="00A233EA">
        <w:rPr>
          <w:rFonts w:ascii="PT Astra Serif" w:hAnsi="PT Astra Serif"/>
          <w:sz w:val="28"/>
          <w:szCs w:val="28"/>
        </w:rPr>
        <w:t>Федеральным законом от 1 февраля 2002 года № 7 - ФЗ «Об охране окружающей среды»;</w:t>
      </w:r>
    </w:p>
    <w:p w:rsidR="00462BFD" w:rsidRPr="00A233EA" w:rsidRDefault="00C8672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="00462BFD" w:rsidRPr="00A233EA">
        <w:rPr>
          <w:rFonts w:ascii="PT Astra Serif" w:hAnsi="PT Astra Serif"/>
          <w:sz w:val="28"/>
          <w:szCs w:val="28"/>
        </w:rPr>
        <w:t>Федеральным законом от 27 июля 2010 год</w:t>
      </w:r>
      <w:r w:rsidR="00462BFD">
        <w:rPr>
          <w:rFonts w:ascii="PT Astra Serif" w:hAnsi="PT Astra Serif"/>
          <w:sz w:val="28"/>
          <w:szCs w:val="28"/>
        </w:rPr>
        <w:t>а</w:t>
      </w:r>
      <w:r w:rsidR="00462BFD" w:rsidRPr="00A233EA">
        <w:rPr>
          <w:rFonts w:ascii="PT Astra Serif" w:hAnsi="PT Astra Serif"/>
          <w:sz w:val="28"/>
          <w:szCs w:val="28"/>
        </w:rPr>
        <w:t xml:space="preserve"> № 210 - ФЗ «Об организации предоставления государственных и муниципальных услуг»;</w:t>
      </w:r>
    </w:p>
    <w:p w:rsidR="00462BFD" w:rsidRPr="00A233EA" w:rsidRDefault="00C8672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="00462BFD" w:rsidRPr="00A233EA">
        <w:rPr>
          <w:rFonts w:ascii="PT Astra Serif" w:hAnsi="PT Astra Serif"/>
          <w:sz w:val="28"/>
          <w:szCs w:val="28"/>
        </w:rPr>
        <w:t>Федеральным законом от 27 июля 2006 год</w:t>
      </w:r>
      <w:r w:rsidR="00462BFD">
        <w:rPr>
          <w:rFonts w:ascii="PT Astra Serif" w:hAnsi="PT Astra Serif"/>
          <w:sz w:val="28"/>
          <w:szCs w:val="28"/>
        </w:rPr>
        <w:t>а</w:t>
      </w:r>
      <w:r w:rsidR="00462BFD" w:rsidRPr="00A233EA">
        <w:rPr>
          <w:rFonts w:ascii="PT Astra Serif" w:hAnsi="PT Astra Serif"/>
          <w:sz w:val="28"/>
          <w:szCs w:val="28"/>
        </w:rPr>
        <w:t xml:space="preserve"> № 149-ФЗ «Об информации, информационных технологиях и о защите информации»;</w:t>
      </w:r>
    </w:p>
    <w:p w:rsidR="00462BFD" w:rsidRPr="00A233EA" w:rsidRDefault="00C8672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462BFD" w:rsidRPr="00A233EA">
        <w:rPr>
          <w:rFonts w:ascii="PT Astra Serif" w:hAnsi="PT Astra Serif"/>
          <w:sz w:val="28"/>
          <w:szCs w:val="28"/>
        </w:rPr>
        <w:t>Федеральным законом от 6 апреля 2011 г</w:t>
      </w:r>
      <w:r w:rsidR="00462BFD">
        <w:rPr>
          <w:rFonts w:ascii="PT Astra Serif" w:hAnsi="PT Astra Serif"/>
          <w:sz w:val="28"/>
          <w:szCs w:val="28"/>
        </w:rPr>
        <w:t>ода</w:t>
      </w:r>
      <w:r w:rsidR="00462BFD" w:rsidRPr="00A233EA">
        <w:rPr>
          <w:rFonts w:ascii="PT Astra Serif" w:hAnsi="PT Astra Serif"/>
          <w:sz w:val="28"/>
          <w:szCs w:val="28"/>
        </w:rPr>
        <w:t xml:space="preserve"> № 63-ФЗ «Об электро</w:t>
      </w:r>
      <w:r w:rsidR="00753B68">
        <w:rPr>
          <w:rFonts w:ascii="PT Astra Serif" w:hAnsi="PT Astra Serif"/>
          <w:sz w:val="28"/>
          <w:szCs w:val="28"/>
        </w:rPr>
        <w:t>нной подписи</w:t>
      </w:r>
      <w:r w:rsidR="00462BFD" w:rsidRPr="00A233EA">
        <w:rPr>
          <w:rFonts w:ascii="PT Astra Serif" w:hAnsi="PT Astra Serif"/>
          <w:sz w:val="28"/>
          <w:szCs w:val="28"/>
        </w:rPr>
        <w:t xml:space="preserve">»; </w:t>
      </w:r>
    </w:p>
    <w:p w:rsidR="00462BFD" w:rsidRDefault="00C8672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="00462BFD" w:rsidRPr="00A233EA">
        <w:rPr>
          <w:rFonts w:ascii="PT Astra Serif" w:hAnsi="PT Astra Serif"/>
          <w:sz w:val="28"/>
          <w:szCs w:val="28"/>
        </w:rPr>
        <w:t xml:space="preserve">Уставом </w:t>
      </w:r>
      <w:r w:rsidR="0019687B" w:rsidRPr="0019687B">
        <w:rPr>
          <w:rFonts w:ascii="PT Astra Serif" w:hAnsi="PT Astra Serif"/>
          <w:sz w:val="28"/>
          <w:szCs w:val="28"/>
          <w:lang w:eastAsia="ru-RU"/>
        </w:rPr>
        <w:t>городского поселения города Щекино Щекинского муниципального района Тульской области</w:t>
      </w:r>
      <w:r w:rsidR="00462BFD">
        <w:rPr>
          <w:rFonts w:ascii="PT Astra Serif" w:hAnsi="PT Astra Serif"/>
          <w:sz w:val="28"/>
          <w:szCs w:val="28"/>
        </w:rPr>
        <w:t>;</w:t>
      </w:r>
    </w:p>
    <w:p w:rsidR="00462BFD" w:rsidRDefault="00753B68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8). </w:t>
      </w:r>
      <w:r w:rsidR="00462BFD" w:rsidRPr="00A233EA">
        <w:rPr>
          <w:rFonts w:ascii="PT Astra Serif" w:hAnsi="PT Astra Serif"/>
          <w:sz w:val="28"/>
          <w:szCs w:val="28"/>
        </w:rPr>
        <w:t xml:space="preserve">Правилами благоустройства территории </w:t>
      </w:r>
      <w:r w:rsidR="00462BFD" w:rsidRPr="00F65F8A">
        <w:rPr>
          <w:rFonts w:ascii="PT Astra Serif" w:hAnsi="PT Astra Serif"/>
          <w:sz w:val="28"/>
          <w:szCs w:val="28"/>
        </w:rPr>
        <w:t>муниципального образования город Щекино Щекинск</w:t>
      </w:r>
      <w:r w:rsidR="00462BFD">
        <w:rPr>
          <w:rFonts w:ascii="PT Astra Serif" w:hAnsi="PT Astra Serif"/>
          <w:sz w:val="28"/>
          <w:szCs w:val="28"/>
        </w:rPr>
        <w:t xml:space="preserve">ого </w:t>
      </w:r>
      <w:r w:rsidR="00462BFD" w:rsidRPr="00F65F8A">
        <w:rPr>
          <w:rFonts w:ascii="PT Astra Serif" w:hAnsi="PT Astra Serif"/>
          <w:sz w:val="28"/>
          <w:szCs w:val="28"/>
        </w:rPr>
        <w:t>район</w:t>
      </w:r>
      <w:r w:rsidR="00462BFD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, </w:t>
      </w:r>
      <w:r w:rsidR="00462BFD" w:rsidRPr="00F65F8A">
        <w:rPr>
          <w:rFonts w:ascii="PT Astra Serif" w:hAnsi="PT Astra Serif"/>
          <w:sz w:val="28"/>
          <w:szCs w:val="28"/>
        </w:rPr>
        <w:t xml:space="preserve">от 25 февраля 2021 года </w:t>
      </w:r>
      <w:r>
        <w:rPr>
          <w:rFonts w:ascii="PT Astra Serif" w:hAnsi="PT Astra Serif"/>
          <w:sz w:val="28"/>
          <w:szCs w:val="28"/>
        </w:rPr>
        <w:t xml:space="preserve">     </w:t>
      </w:r>
      <w:r w:rsidR="00462BFD" w:rsidRPr="00F65F8A">
        <w:rPr>
          <w:rFonts w:ascii="PT Astra Serif" w:hAnsi="PT Astra Serif"/>
          <w:sz w:val="28"/>
          <w:szCs w:val="28"/>
        </w:rPr>
        <w:t>№ 42-174;</w:t>
      </w:r>
    </w:p>
    <w:p w:rsidR="00462BFD" w:rsidRPr="00F65F8A" w:rsidRDefault="00753B68" w:rsidP="00462BFD">
      <w:pPr>
        <w:pStyle w:val="ConsPlusNormal"/>
        <w:widowControl/>
        <w:ind w:firstLine="851"/>
      </w:pPr>
      <w:r>
        <w:rPr>
          <w:rFonts w:ascii="PT Astra Serif" w:hAnsi="PT Astra Serif" w:cs="PT Astra Serif"/>
          <w:sz w:val="28"/>
          <w:szCs w:val="28"/>
        </w:rPr>
        <w:t>9</w:t>
      </w:r>
      <w:r w:rsidR="00C8672F">
        <w:rPr>
          <w:rFonts w:ascii="PT Astra Serif" w:hAnsi="PT Astra Serif" w:cs="PT Astra Serif"/>
          <w:sz w:val="28"/>
          <w:szCs w:val="28"/>
        </w:rPr>
        <w:t xml:space="preserve">) </w:t>
      </w:r>
      <w:r w:rsidR="00697BA1">
        <w:rPr>
          <w:rFonts w:ascii="PT Astra Serif" w:hAnsi="PT Astra Serif" w:cs="PT Astra Serif"/>
          <w:sz w:val="28"/>
          <w:szCs w:val="28"/>
        </w:rPr>
        <w:t>Письмо Министерства природных ресурсов и экологии Российской Федерации от 10 августа 2022 года № 02-17-53/30965</w:t>
      </w:r>
      <w:r w:rsidR="00AE2C4A">
        <w:rPr>
          <w:rFonts w:ascii="PT Astra Serif" w:hAnsi="PT Astra Serif" w:cs="PT Astra Serif"/>
          <w:sz w:val="28"/>
          <w:szCs w:val="28"/>
        </w:rPr>
        <w:t xml:space="preserve"> «О направлении методических рекомендаций взамен разосланых ранее» (Методические рекомендации в форме типового Административного регламента по предоставлению государственной услуги «Выдача разрешений на право вырубки зеленых насаждений»)</w:t>
      </w:r>
      <w:r w:rsidR="00A952AB">
        <w:rPr>
          <w:rFonts w:ascii="PT Astra Serif" w:hAnsi="PT Astra Serif" w:cs="PT Astra Serif"/>
          <w:sz w:val="28"/>
          <w:szCs w:val="28"/>
        </w:rPr>
        <w:t>.</w:t>
      </w:r>
      <w:r w:rsidR="00462BFD" w:rsidRPr="00F65F8A">
        <w:rPr>
          <w:rFonts w:ascii="PT Astra Serif" w:hAnsi="PT Astra Serif" w:cs="PT Astra Serif"/>
          <w:sz w:val="28"/>
          <w:szCs w:val="28"/>
        </w:rPr>
        <w:t xml:space="preserve"> </w:t>
      </w:r>
    </w:p>
    <w:p w:rsidR="00462BFD" w:rsidRPr="00B25842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B25842">
        <w:rPr>
          <w:rFonts w:ascii="PT Astra Serif" w:hAnsi="PT Astra Serif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в информационно-телекоммуникационной сети «Интернет» на официальном </w:t>
      </w:r>
      <w:r>
        <w:rPr>
          <w:rFonts w:ascii="PT Astra Serif" w:hAnsi="PT Astra Serif"/>
          <w:sz w:val="28"/>
          <w:szCs w:val="28"/>
        </w:rPr>
        <w:t xml:space="preserve">портале муниципального образования Щекинский район: </w:t>
      </w:r>
      <w:hyperlink r:id="rId21" w:history="1">
        <w:r w:rsid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https</w:t>
        </w:r>
        <w:r w:rsidR="003B6FDB" w:rsidRP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://</w:t>
        </w:r>
        <w:r w:rsid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schekino</w:t>
        </w:r>
        <w:r w:rsidR="003B6FDB" w:rsidRP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gosuslugi</w:t>
        </w:r>
        <w:r w:rsidR="003B6FDB" w:rsidRP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PT Astra Serif" w:hAnsi="PT Astra Serif"/>
          <w:sz w:val="28"/>
          <w:szCs w:val="28"/>
        </w:rPr>
        <w:t>,</w:t>
      </w:r>
      <w:r w:rsidRPr="00B25842">
        <w:rPr>
          <w:rFonts w:ascii="PT Astra Serif" w:hAnsi="PT Astra Serif"/>
          <w:sz w:val="28"/>
          <w:szCs w:val="28"/>
        </w:rPr>
        <w:t xml:space="preserve"> на Едином портале, Региональном портале.</w:t>
      </w:r>
    </w:p>
    <w:p w:rsidR="00462BFD" w:rsidRPr="008F5FCC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F65F8A">
        <w:rPr>
          <w:rFonts w:ascii="PT Astra Serif" w:hAnsi="PT Astra Serif"/>
          <w:sz w:val="28"/>
          <w:szCs w:val="28"/>
        </w:rPr>
        <w:lastRenderedPageBreak/>
        <w:t>Ответственный за предоставление муниципальной услуги</w:t>
      </w:r>
      <w:r w:rsidRPr="00B25842">
        <w:rPr>
          <w:rFonts w:ascii="PT Astra Serif" w:hAnsi="PT Astra Serif"/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официальном </w:t>
      </w:r>
      <w:r w:rsidR="00306EC1">
        <w:rPr>
          <w:rFonts w:ascii="PT Astra Serif" w:hAnsi="PT Astra Serif"/>
          <w:sz w:val="28"/>
          <w:szCs w:val="28"/>
        </w:rPr>
        <w:t>сайте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район:</w:t>
      </w:r>
      <w:r w:rsidRPr="00B25842">
        <w:rPr>
          <w:rFonts w:ascii="PT Astra Serif" w:hAnsi="PT Astra Serif"/>
          <w:sz w:val="28"/>
          <w:szCs w:val="28"/>
        </w:rPr>
        <w:t xml:space="preserve"> </w:t>
      </w:r>
      <w:hyperlink r:id="rId22" w:history="1">
        <w:r w:rsid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https</w:t>
        </w:r>
        <w:r w:rsidR="003B6FDB" w:rsidRP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://</w:t>
        </w:r>
        <w:r w:rsid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schekino</w:t>
        </w:r>
        <w:r w:rsidR="003B6FDB" w:rsidRP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gosuslugi</w:t>
        </w:r>
        <w:r w:rsidR="003B6FDB" w:rsidRP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3B6FDB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Pr="00C8672F">
        <w:rPr>
          <w:rStyle w:val="a8"/>
          <w:rFonts w:ascii="PT Astra Serif" w:hAnsi="PT Astra Serif"/>
          <w:color w:val="auto"/>
          <w:sz w:val="28"/>
          <w:szCs w:val="28"/>
          <w:u w:val="none"/>
        </w:rPr>
        <w:t>.</w:t>
      </w:r>
    </w:p>
    <w:p w:rsidR="00462BFD" w:rsidRPr="00C90BF3" w:rsidRDefault="00462BFD" w:rsidP="00C90BF3">
      <w:pPr>
        <w:jc w:val="center"/>
        <w:rPr>
          <w:rFonts w:ascii="PT Astra Serif" w:hAnsi="PT Astra Serif"/>
          <w:b/>
          <w:sz w:val="28"/>
          <w:szCs w:val="28"/>
        </w:rPr>
      </w:pPr>
    </w:p>
    <w:p w:rsidR="00C90BF3" w:rsidRDefault="00C8672F" w:rsidP="00C90BF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2.6. </w:t>
      </w:r>
      <w:r w:rsidR="00462BFD" w:rsidRPr="00A233EA">
        <w:rPr>
          <w:rFonts w:ascii="PT Astra Serif" w:hAnsi="PT Astra Serif"/>
          <w:b/>
          <w:sz w:val="28"/>
          <w:szCs w:val="28"/>
        </w:rPr>
        <w:t xml:space="preserve">Исчерпывающий перечень документов, необходимых </w:t>
      </w:r>
    </w:p>
    <w:p w:rsidR="00C90BF3" w:rsidRDefault="00462BFD" w:rsidP="00C90BF3">
      <w:pPr>
        <w:jc w:val="center"/>
        <w:rPr>
          <w:rFonts w:ascii="PT Astra Serif" w:hAnsi="PT Astra Serif"/>
          <w:b/>
          <w:sz w:val="28"/>
          <w:szCs w:val="28"/>
        </w:rPr>
      </w:pPr>
      <w:r w:rsidRPr="00A233EA">
        <w:rPr>
          <w:rFonts w:ascii="PT Astra Serif" w:hAnsi="PT Astra Serif"/>
          <w:b/>
          <w:sz w:val="28"/>
          <w:szCs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C90BF3" w:rsidRDefault="00462BFD" w:rsidP="00C90BF3">
      <w:pPr>
        <w:jc w:val="center"/>
        <w:rPr>
          <w:rFonts w:ascii="PT Astra Serif" w:hAnsi="PT Astra Serif"/>
          <w:b/>
          <w:sz w:val="28"/>
          <w:szCs w:val="28"/>
        </w:rPr>
      </w:pPr>
      <w:r w:rsidRPr="00A233EA">
        <w:rPr>
          <w:rFonts w:ascii="PT Astra Serif" w:hAnsi="PT Astra Serif"/>
          <w:b/>
          <w:sz w:val="28"/>
          <w:szCs w:val="28"/>
        </w:rPr>
        <w:t xml:space="preserve">и обязательными для предоставления муниципальной услуги, подлежащих представлению заявителем, в том числе </w:t>
      </w:r>
    </w:p>
    <w:p w:rsidR="00462BFD" w:rsidRPr="00A233EA" w:rsidRDefault="00462BFD" w:rsidP="00C90BF3">
      <w:pPr>
        <w:jc w:val="center"/>
        <w:rPr>
          <w:rFonts w:ascii="PT Astra Serif" w:hAnsi="PT Astra Serif"/>
          <w:b/>
          <w:sz w:val="28"/>
          <w:szCs w:val="28"/>
        </w:rPr>
      </w:pPr>
      <w:r w:rsidRPr="00A233EA">
        <w:rPr>
          <w:rFonts w:ascii="PT Astra Serif" w:hAnsi="PT Astra Serif"/>
          <w:b/>
          <w:sz w:val="28"/>
          <w:szCs w:val="28"/>
        </w:rPr>
        <w:t>в электронной форме, порядок их представления</w:t>
      </w:r>
    </w:p>
    <w:p w:rsidR="00462BFD" w:rsidRPr="00A233EA" w:rsidRDefault="00462BFD" w:rsidP="00C90BF3">
      <w:pPr>
        <w:jc w:val="center"/>
        <w:rPr>
          <w:rFonts w:ascii="PT Astra Serif" w:hAnsi="PT Astra Serif"/>
          <w:b/>
          <w:sz w:val="28"/>
          <w:szCs w:val="28"/>
        </w:rPr>
      </w:pPr>
    </w:p>
    <w:p w:rsidR="00462BFD" w:rsidRPr="00A233EA" w:rsidRDefault="00C8672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2.6.1. </w:t>
      </w:r>
      <w:r w:rsidR="00462BFD" w:rsidRPr="00A233EA"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1) заявление о предоставлении муниципальной услуги;</w:t>
      </w:r>
    </w:p>
    <w:p w:rsidR="00462BFD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заявителя (в случае обращения за получением муниципальной услуги </w:t>
      </w:r>
      <w:r w:rsidRPr="00B25842">
        <w:rPr>
          <w:rFonts w:ascii="PT Astra Serif" w:hAnsi="PT Astra Serif"/>
          <w:sz w:val="28"/>
          <w:szCs w:val="28"/>
        </w:rPr>
        <w:t>представителя заявителя);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5F3BF1">
        <w:rPr>
          <w:rFonts w:ascii="PT Astra Serif" w:hAnsi="PT Astra Serif"/>
          <w:bCs/>
          <w:sz w:val="28"/>
          <w:szCs w:val="28"/>
        </w:rPr>
        <w:t xml:space="preserve">3) паспорт либо иной </w:t>
      </w:r>
      <w:r w:rsidRPr="005F3BF1">
        <w:rPr>
          <w:rFonts w:ascii="PT Astra Serif" w:hAnsi="PT Astra Serif"/>
          <w:sz w:val="28"/>
          <w:szCs w:val="28"/>
        </w:rPr>
        <w:t>документ, удостоверяющий личность заявителя (при обращении лично);</w:t>
      </w:r>
      <w:r w:rsidRPr="00B25842"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A233EA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дендроплан</w:t>
      </w:r>
      <w:r w:rsidR="000276F0">
        <w:rPr>
          <w:rFonts w:ascii="PT Astra Serif" w:hAnsi="PT Astra Serif"/>
          <w:sz w:val="28"/>
          <w:szCs w:val="28"/>
        </w:rPr>
        <w:t xml:space="preserve"> (</w:t>
      </w:r>
      <w:r w:rsidR="000276F0" w:rsidRPr="000276F0">
        <w:rPr>
          <w:rFonts w:ascii="PT Astra Serif" w:hAnsi="PT Astra Serif"/>
          <w:sz w:val="28"/>
          <w:szCs w:val="28"/>
        </w:rPr>
        <w:t>схему возможно взять в интерн</w:t>
      </w:r>
      <w:r w:rsidR="00306EC1">
        <w:rPr>
          <w:rFonts w:ascii="PT Astra Serif" w:hAnsi="PT Astra Serif"/>
          <w:sz w:val="28"/>
          <w:szCs w:val="28"/>
        </w:rPr>
        <w:t xml:space="preserve">ете: </w:t>
      </w:r>
      <w:r w:rsidR="000276F0" w:rsidRPr="000276F0">
        <w:rPr>
          <w:rFonts w:ascii="PT Astra Serif" w:hAnsi="PT Astra Serif"/>
          <w:sz w:val="28"/>
          <w:szCs w:val="28"/>
        </w:rPr>
        <w:t>публичная ка</w:t>
      </w:r>
      <w:r w:rsidR="000276F0">
        <w:rPr>
          <w:rFonts w:ascii="PT Astra Serif" w:hAnsi="PT Astra Serif"/>
          <w:sz w:val="28"/>
          <w:szCs w:val="28"/>
        </w:rPr>
        <w:t>дастровая карта, карты «Google»</w:t>
      </w:r>
      <w:r w:rsidR="000276F0" w:rsidRPr="000276F0">
        <w:rPr>
          <w:rFonts w:ascii="PT Astra Serif" w:hAnsi="PT Astra Serif"/>
          <w:sz w:val="28"/>
          <w:szCs w:val="28"/>
        </w:rPr>
        <w:t xml:space="preserve"> либо начертить схему самостоятельно с указанием зеленых на</w:t>
      </w:r>
      <w:r w:rsidR="000276F0">
        <w:rPr>
          <w:rFonts w:ascii="PT Astra Serif" w:hAnsi="PT Astra Serif"/>
          <w:sz w:val="28"/>
          <w:szCs w:val="28"/>
        </w:rPr>
        <w:t>саждений и капитальных строений)</w:t>
      </w:r>
      <w:r w:rsidRPr="00A233EA">
        <w:rPr>
          <w:rFonts w:ascii="PT Astra Serif" w:hAnsi="PT Astra Serif"/>
          <w:sz w:val="28"/>
          <w:szCs w:val="28"/>
        </w:rPr>
        <w:t xml:space="preserve">; </w:t>
      </w:r>
    </w:p>
    <w:p w:rsidR="00462BFD" w:rsidRPr="004E14F9" w:rsidRDefault="00462BFD" w:rsidP="004E14F9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A233EA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перечетная ведомость зеленых насаждений, подлежащих вырубке</w:t>
      </w:r>
      <w:r w:rsidR="000276F0" w:rsidRPr="000276F0">
        <w:rPr>
          <w:rFonts w:ascii="Arial" w:hAnsi="Arial" w:cs="Arial"/>
          <w:b/>
          <w:bCs/>
          <w:color w:val="333333"/>
          <w:lang w:eastAsia="ru-RU"/>
        </w:rPr>
        <w:t xml:space="preserve"> </w:t>
      </w:r>
      <w:r w:rsidR="000276F0">
        <w:rPr>
          <w:rFonts w:ascii="PT Astra Serif" w:hAnsi="PT Astra Serif"/>
          <w:b/>
          <w:bCs/>
          <w:sz w:val="28"/>
          <w:szCs w:val="28"/>
        </w:rPr>
        <w:t>(</w:t>
      </w:r>
      <w:r w:rsidR="000276F0" w:rsidRPr="000276F0">
        <w:rPr>
          <w:rFonts w:ascii="PT Astra Serif" w:hAnsi="PT Astra Serif"/>
          <w:sz w:val="28"/>
          <w:szCs w:val="28"/>
        </w:rPr>
        <w:t>выглядит как документ, в котором указываются:</w:t>
      </w:r>
      <w:r w:rsidR="000276F0">
        <w:rPr>
          <w:rFonts w:ascii="PT Astra Serif" w:hAnsi="PT Astra Serif"/>
          <w:sz w:val="28"/>
          <w:szCs w:val="28"/>
        </w:rPr>
        <w:t xml:space="preserve"> </w:t>
      </w:r>
      <w:r w:rsidR="000276F0" w:rsidRPr="004E14F9">
        <w:rPr>
          <w:rFonts w:ascii="PT Astra Serif" w:hAnsi="PT Astra Serif"/>
          <w:bCs/>
          <w:sz w:val="28"/>
          <w:szCs w:val="28"/>
        </w:rPr>
        <w:t>адре</w:t>
      </w:r>
      <w:r w:rsidR="00306EC1">
        <w:rPr>
          <w:rFonts w:ascii="PT Astra Serif" w:hAnsi="PT Astra Serif"/>
          <w:bCs/>
          <w:sz w:val="28"/>
          <w:szCs w:val="28"/>
        </w:rPr>
        <w:t>с,</w:t>
      </w:r>
      <w:r w:rsidR="000276F0" w:rsidRPr="004E14F9">
        <w:rPr>
          <w:rFonts w:ascii="PT Astra Serif" w:hAnsi="PT Astra Serif"/>
          <w:bCs/>
          <w:sz w:val="28"/>
          <w:szCs w:val="28"/>
        </w:rPr>
        <w:t xml:space="preserve"> кадастровый номер земельного участка</w:t>
      </w:r>
      <w:r w:rsidR="000276F0" w:rsidRPr="004E14F9">
        <w:rPr>
          <w:rFonts w:ascii="PT Astra Serif" w:hAnsi="PT Astra Serif"/>
          <w:sz w:val="28"/>
          <w:szCs w:val="28"/>
        </w:rPr>
        <w:t xml:space="preserve">, вид работ, </w:t>
      </w:r>
      <w:r w:rsidR="000276F0" w:rsidRPr="004E14F9">
        <w:rPr>
          <w:rFonts w:ascii="PT Astra Serif" w:hAnsi="PT Astra Serif"/>
          <w:bCs/>
          <w:sz w:val="28"/>
          <w:szCs w:val="28"/>
        </w:rPr>
        <w:t>наименование породы</w:t>
      </w:r>
      <w:r w:rsidR="00306EC1">
        <w:rPr>
          <w:rFonts w:ascii="PT Astra Serif" w:hAnsi="PT Astra Serif"/>
          <w:sz w:val="28"/>
          <w:szCs w:val="28"/>
        </w:rPr>
        <w:t xml:space="preserve"> и</w:t>
      </w:r>
      <w:r w:rsidR="000276F0" w:rsidRPr="004E14F9">
        <w:rPr>
          <w:rFonts w:ascii="PT Astra Serif" w:hAnsi="PT Astra Serif"/>
          <w:sz w:val="28"/>
          <w:szCs w:val="28"/>
        </w:rPr>
        <w:t xml:space="preserve"> </w:t>
      </w:r>
      <w:r w:rsidR="000276F0" w:rsidRPr="004E14F9">
        <w:rPr>
          <w:rFonts w:ascii="PT Astra Serif" w:hAnsi="PT Astra Serif"/>
          <w:bCs/>
          <w:sz w:val="28"/>
          <w:szCs w:val="28"/>
        </w:rPr>
        <w:t>количество</w:t>
      </w:r>
      <w:r w:rsidR="004E14F9">
        <w:rPr>
          <w:rFonts w:ascii="PT Astra Serif" w:hAnsi="PT Astra Serif"/>
          <w:sz w:val="28"/>
          <w:szCs w:val="28"/>
        </w:rPr>
        <w:t xml:space="preserve"> </w:t>
      </w:r>
      <w:r w:rsidR="000276F0" w:rsidRPr="004E14F9">
        <w:rPr>
          <w:rFonts w:ascii="PT Astra Serif" w:hAnsi="PT Astra Serif"/>
          <w:sz w:val="28"/>
          <w:szCs w:val="28"/>
        </w:rPr>
        <w:t>деревь</w:t>
      </w:r>
      <w:r w:rsidR="004E14F9" w:rsidRPr="004E14F9">
        <w:rPr>
          <w:rFonts w:ascii="PT Astra Serif" w:hAnsi="PT Astra Serif"/>
          <w:sz w:val="28"/>
          <w:szCs w:val="28"/>
        </w:rPr>
        <w:t xml:space="preserve">ев и кустарников, </w:t>
      </w:r>
      <w:r w:rsidR="004E14F9" w:rsidRPr="004E14F9">
        <w:rPr>
          <w:rFonts w:ascii="PT Astra Serif" w:hAnsi="PT Astra Serif"/>
          <w:bCs/>
          <w:sz w:val="28"/>
          <w:szCs w:val="28"/>
        </w:rPr>
        <w:t>д</w:t>
      </w:r>
      <w:r w:rsidR="000276F0" w:rsidRPr="004E14F9">
        <w:rPr>
          <w:rFonts w:ascii="PT Astra Serif" w:hAnsi="PT Astra Serif"/>
          <w:bCs/>
          <w:sz w:val="28"/>
          <w:szCs w:val="28"/>
        </w:rPr>
        <w:t>иаметр</w:t>
      </w:r>
      <w:r w:rsidR="004E14F9">
        <w:rPr>
          <w:rFonts w:ascii="PT Astra Serif" w:hAnsi="PT Astra Serif"/>
          <w:sz w:val="28"/>
          <w:szCs w:val="28"/>
        </w:rPr>
        <w:t xml:space="preserve"> </w:t>
      </w:r>
      <w:r w:rsidR="000276F0" w:rsidRPr="004E14F9">
        <w:rPr>
          <w:rFonts w:ascii="PT Astra Serif" w:hAnsi="PT Astra Serif"/>
          <w:sz w:val="28"/>
          <w:szCs w:val="28"/>
        </w:rPr>
        <w:t>зелёных насажден</w:t>
      </w:r>
      <w:r w:rsidR="004E14F9" w:rsidRPr="004E14F9">
        <w:rPr>
          <w:rFonts w:ascii="PT Astra Serif" w:hAnsi="PT Astra Serif"/>
          <w:sz w:val="28"/>
          <w:szCs w:val="28"/>
        </w:rPr>
        <w:t xml:space="preserve">ий, </w:t>
      </w:r>
      <w:r w:rsidR="004E14F9" w:rsidRPr="004E14F9">
        <w:rPr>
          <w:rFonts w:ascii="PT Astra Serif" w:hAnsi="PT Astra Serif"/>
          <w:bCs/>
          <w:sz w:val="28"/>
          <w:szCs w:val="28"/>
        </w:rPr>
        <w:t>с</w:t>
      </w:r>
      <w:r w:rsidR="000276F0" w:rsidRPr="004E14F9">
        <w:rPr>
          <w:rFonts w:ascii="PT Astra Serif" w:hAnsi="PT Astra Serif"/>
          <w:bCs/>
          <w:sz w:val="28"/>
          <w:szCs w:val="28"/>
        </w:rPr>
        <w:t>остояние</w:t>
      </w:r>
      <w:r w:rsidR="004E14F9" w:rsidRPr="004E14F9">
        <w:rPr>
          <w:rFonts w:ascii="PT Astra Serif" w:hAnsi="PT Astra Serif"/>
          <w:sz w:val="28"/>
          <w:szCs w:val="28"/>
        </w:rPr>
        <w:t xml:space="preserve"> </w:t>
      </w:r>
      <w:r w:rsidR="000276F0" w:rsidRPr="004E14F9">
        <w:rPr>
          <w:rFonts w:ascii="PT Astra Serif" w:hAnsi="PT Astra Serif"/>
          <w:sz w:val="28"/>
          <w:szCs w:val="28"/>
        </w:rPr>
        <w:t>зелёных насаждений (хорошее, удовлетворительное, неудовлетворительное</w:t>
      </w:r>
      <w:r w:rsidR="004E14F9">
        <w:rPr>
          <w:rFonts w:ascii="PT Astra Serif" w:hAnsi="PT Astra Serif"/>
          <w:sz w:val="28"/>
          <w:szCs w:val="28"/>
        </w:rPr>
        <w:t>, подлежащие санитарной рубке)</w:t>
      </w:r>
      <w:r w:rsidR="004E14F9" w:rsidRPr="004E14F9">
        <w:rPr>
          <w:rFonts w:ascii="PT Astra Serif" w:hAnsi="PT Astra Serif"/>
          <w:sz w:val="28"/>
          <w:szCs w:val="28"/>
        </w:rPr>
        <w:t xml:space="preserve"> </w:t>
      </w:r>
      <w:r w:rsidR="004E14F9" w:rsidRPr="004E14F9">
        <w:rPr>
          <w:rFonts w:ascii="PT Astra Serif" w:hAnsi="PT Astra Serif"/>
          <w:bCs/>
          <w:sz w:val="28"/>
          <w:szCs w:val="28"/>
        </w:rPr>
        <w:t>д</w:t>
      </w:r>
      <w:r w:rsidR="000276F0" w:rsidRPr="004E14F9">
        <w:rPr>
          <w:rFonts w:ascii="PT Astra Serif" w:hAnsi="PT Astra Serif"/>
          <w:bCs/>
          <w:sz w:val="28"/>
          <w:szCs w:val="28"/>
        </w:rPr>
        <w:t>ействие</w:t>
      </w:r>
      <w:r w:rsidR="004E14F9">
        <w:rPr>
          <w:rFonts w:ascii="PT Astra Serif" w:hAnsi="PT Astra Serif"/>
          <w:sz w:val="28"/>
          <w:szCs w:val="28"/>
        </w:rPr>
        <w:t xml:space="preserve"> </w:t>
      </w:r>
      <w:r w:rsidR="000276F0" w:rsidRPr="004E14F9">
        <w:rPr>
          <w:rFonts w:ascii="PT Astra Serif" w:hAnsi="PT Astra Serif"/>
          <w:sz w:val="28"/>
          <w:szCs w:val="28"/>
        </w:rPr>
        <w:t>согласно с дендропланом (вы</w:t>
      </w:r>
      <w:r w:rsidR="004E14F9" w:rsidRPr="004E14F9">
        <w:rPr>
          <w:rFonts w:ascii="PT Astra Serif" w:hAnsi="PT Astra Serif"/>
          <w:sz w:val="28"/>
          <w:szCs w:val="28"/>
        </w:rPr>
        <w:t>рубить, сохранить, пересадить)</w:t>
      </w:r>
      <w:r w:rsidR="00306EC1">
        <w:rPr>
          <w:rFonts w:ascii="PT Astra Serif" w:hAnsi="PT Astra Serif"/>
          <w:sz w:val="28"/>
          <w:szCs w:val="28"/>
        </w:rPr>
        <w:t xml:space="preserve">, </w:t>
      </w:r>
      <w:r w:rsidR="00306EC1" w:rsidRPr="00306EC1">
        <w:rPr>
          <w:rFonts w:ascii="PT Astra Serif" w:hAnsi="PT Astra Serif"/>
          <w:sz w:val="28"/>
          <w:szCs w:val="28"/>
        </w:rPr>
        <w:t>площадь газона, цветника, м2</w:t>
      </w:r>
      <w:r w:rsidRPr="004E14F9">
        <w:rPr>
          <w:rFonts w:ascii="PT Astra Serif" w:hAnsi="PT Astra Serif"/>
          <w:sz w:val="28"/>
          <w:szCs w:val="28"/>
        </w:rPr>
        <w:t xml:space="preserve">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A233EA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акт, содержащий перечень дефектов коммуникаций, утвержденный уполномоченным лицом (в случае обращения за получением разрешения на вырубку зеленых насаждений, в целях капитального или текущего ремонта сетей инженерно-технического обеспечения, в том числе линейных объектов);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A233EA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заключение </w:t>
      </w:r>
      <w:r w:rsidR="004E14F9" w:rsidRPr="004E14F9">
        <w:rPr>
          <w:rFonts w:ascii="PT Astra Serif" w:hAnsi="PT Astra Serif"/>
          <w:sz w:val="28"/>
          <w:szCs w:val="28"/>
        </w:rPr>
        <w:t>органов Роспотребнадзора</w:t>
      </w:r>
      <w:r w:rsidR="004E14F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о нарушении естественного освещения (в случае обращения за получением разрешения на вырубку </w:t>
      </w:r>
      <w:r w:rsidRPr="00A233EA">
        <w:rPr>
          <w:rFonts w:ascii="PT Astra Serif" w:hAnsi="PT Astra Serif"/>
          <w:sz w:val="28"/>
          <w:szCs w:val="28"/>
        </w:rPr>
        <w:lastRenderedPageBreak/>
        <w:t xml:space="preserve">зеленых насаждений в целях восстановления светового режима в помещениях, затеняемых деревьями);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A233EA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заключение о нарушении строительных, санитарных и иных норм и правил, вызванных произрастанием зеленых насаждений (в случае обращения за получением разрешения на вырубку зеленых насаждений в целях устранения нарушения строительных, санитарных и иных норм и правил, вызванных произрастанием зеленых насаждений);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Pr="00A233EA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задание на выполнение инженерных изысканий (в случае обращения за получением разрешения на вырубку зеленых насаждений в целях проведения инженерно-геологических изысканий); </w:t>
      </w:r>
    </w:p>
    <w:p w:rsidR="00462BFD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Pr="00A233EA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схема движения транспорта и пешеходов (в случае обращения за получением разрешения на вырубку зеленых насаждений,</w:t>
      </w:r>
      <w:r>
        <w:rPr>
          <w:rFonts w:ascii="PT Astra Serif" w:hAnsi="PT Astra Serif"/>
          <w:sz w:val="28"/>
          <w:szCs w:val="28"/>
        </w:rPr>
        <w:t xml:space="preserve"> проводимой на проезжей части);</w:t>
      </w:r>
    </w:p>
    <w:p w:rsidR="00462BFD" w:rsidRPr="00E447AA" w:rsidRDefault="00153FDC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2.6.2. </w:t>
      </w:r>
      <w:r w:rsidR="00462BFD" w:rsidRPr="00E447AA">
        <w:rPr>
          <w:rFonts w:ascii="PT Astra Serif" w:hAnsi="PT Astra Serif"/>
          <w:sz w:val="28"/>
          <w:szCs w:val="28"/>
        </w:rPr>
        <w:t xml:space="preserve">Заявление и прилагаемые документы, указанные в пункте </w:t>
      </w:r>
      <w:r w:rsidR="00DC2779">
        <w:rPr>
          <w:rFonts w:ascii="PT Astra Serif" w:hAnsi="PT Astra Serif"/>
          <w:sz w:val="28"/>
          <w:szCs w:val="28"/>
        </w:rPr>
        <w:t>2.6.1.</w:t>
      </w:r>
      <w:r w:rsidR="00462BFD" w:rsidRPr="00E447AA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направляются (подаются) в </w:t>
      </w:r>
      <w:r w:rsidR="00DC2779">
        <w:rPr>
          <w:rFonts w:ascii="PT Astra Serif" w:hAnsi="PT Astra Serif"/>
          <w:sz w:val="28"/>
          <w:szCs w:val="28"/>
        </w:rPr>
        <w:t>Комитет</w:t>
      </w:r>
      <w:r w:rsidR="00462BFD" w:rsidRPr="00E447AA">
        <w:rPr>
          <w:rFonts w:ascii="PT Astra Serif" w:hAnsi="PT Astra Serif"/>
          <w:sz w:val="28"/>
          <w:szCs w:val="28"/>
        </w:rPr>
        <w:t xml:space="preserve"> следующими способами:</w:t>
      </w:r>
    </w:p>
    <w:p w:rsidR="00462BFD" w:rsidRDefault="00153FDC" w:rsidP="00DC2779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DC2779">
        <w:rPr>
          <w:rFonts w:ascii="PT Astra Serif" w:hAnsi="PT Astra Serif"/>
          <w:sz w:val="28"/>
          <w:szCs w:val="28"/>
        </w:rPr>
        <w:t>при посещении;</w:t>
      </w:r>
    </w:p>
    <w:p w:rsidR="0044030B" w:rsidRPr="00E447AA" w:rsidRDefault="0044030B" w:rsidP="00DC2779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по электронной почте;</w:t>
      </w:r>
    </w:p>
    <w:p w:rsidR="00462BFD" w:rsidRDefault="0044030B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53FDC">
        <w:rPr>
          <w:rFonts w:ascii="PT Astra Serif" w:hAnsi="PT Astra Serif"/>
          <w:sz w:val="28"/>
          <w:szCs w:val="28"/>
        </w:rPr>
        <w:t xml:space="preserve">) </w:t>
      </w:r>
      <w:r w:rsidR="00DC2779">
        <w:rPr>
          <w:rFonts w:ascii="PT Astra Serif" w:hAnsi="PT Astra Serif"/>
          <w:sz w:val="28"/>
          <w:szCs w:val="28"/>
        </w:rPr>
        <w:t>посредством Единого портала;</w:t>
      </w:r>
    </w:p>
    <w:p w:rsidR="00DC2779" w:rsidRPr="00A233EA" w:rsidRDefault="0044030B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C2779">
        <w:rPr>
          <w:rFonts w:ascii="PT Astra Serif" w:hAnsi="PT Astra Serif"/>
          <w:sz w:val="28"/>
          <w:szCs w:val="28"/>
        </w:rPr>
        <w:t>) посредством Регионального портала.</w:t>
      </w:r>
    </w:p>
    <w:p w:rsidR="00462BFD" w:rsidRPr="00A233EA" w:rsidRDefault="00462BFD" w:rsidP="00462BFD">
      <w:pPr>
        <w:spacing w:line="276" w:lineRule="auto"/>
        <w:ind w:firstLine="851"/>
        <w:jc w:val="center"/>
        <w:rPr>
          <w:rFonts w:ascii="PT Astra Serif" w:hAnsi="PT Astra Serif"/>
          <w:b/>
          <w:strike/>
          <w:color w:val="FF0000"/>
          <w:sz w:val="28"/>
          <w:szCs w:val="28"/>
        </w:rPr>
      </w:pPr>
    </w:p>
    <w:p w:rsidR="00462BFD" w:rsidRPr="00C90BF3" w:rsidRDefault="00153FDC" w:rsidP="00462BFD">
      <w:pPr>
        <w:jc w:val="center"/>
        <w:rPr>
          <w:rFonts w:ascii="PT Astra Serif" w:hAnsi="PT Astra Serif"/>
          <w:b/>
          <w:sz w:val="28"/>
          <w:szCs w:val="28"/>
        </w:rPr>
      </w:pPr>
      <w:r w:rsidRPr="00C90BF3">
        <w:rPr>
          <w:rFonts w:ascii="PT Astra Serif" w:hAnsi="PT Astra Serif"/>
          <w:b/>
          <w:sz w:val="28"/>
          <w:szCs w:val="28"/>
        </w:rPr>
        <w:t xml:space="preserve">2.7. </w:t>
      </w:r>
      <w:r w:rsidR="00462BFD" w:rsidRPr="00C90BF3">
        <w:rPr>
          <w:rFonts w:ascii="PT Astra Serif" w:hAnsi="PT Astra Serif"/>
          <w:b/>
          <w:sz w:val="28"/>
          <w:szCs w:val="28"/>
        </w:rPr>
        <w:t xml:space="preserve">Исчерпывающий перечень документов, необходимых </w:t>
      </w:r>
    </w:p>
    <w:p w:rsidR="00462BFD" w:rsidRPr="00C90BF3" w:rsidRDefault="00462BFD" w:rsidP="00462BFD">
      <w:pPr>
        <w:jc w:val="center"/>
        <w:rPr>
          <w:rFonts w:ascii="PT Astra Serif" w:hAnsi="PT Astra Serif"/>
          <w:b/>
          <w:sz w:val="28"/>
          <w:szCs w:val="28"/>
        </w:rPr>
      </w:pPr>
      <w:r w:rsidRPr="00C90BF3">
        <w:rPr>
          <w:rFonts w:ascii="PT Astra Serif" w:hAnsi="PT Astra Serif"/>
          <w:b/>
          <w:sz w:val="28"/>
          <w:szCs w:val="28"/>
        </w:rPr>
        <w:t xml:space="preserve">в соответствии с нормативными правовыми актами </w:t>
      </w:r>
    </w:p>
    <w:p w:rsidR="00462BFD" w:rsidRPr="00C90BF3" w:rsidRDefault="00462BFD" w:rsidP="00462BFD">
      <w:pPr>
        <w:jc w:val="center"/>
        <w:rPr>
          <w:rFonts w:ascii="PT Astra Serif" w:hAnsi="PT Astra Serif"/>
          <w:b/>
          <w:sz w:val="28"/>
          <w:szCs w:val="28"/>
        </w:rPr>
      </w:pPr>
      <w:r w:rsidRPr="00C90BF3">
        <w:rPr>
          <w:rFonts w:ascii="PT Astra Serif" w:hAnsi="PT Astra Serif"/>
          <w:b/>
          <w:sz w:val="28"/>
          <w:szCs w:val="28"/>
        </w:rPr>
        <w:t xml:space="preserve">для предоставления муниципальной услуги, которые находятся </w:t>
      </w:r>
    </w:p>
    <w:p w:rsidR="00462BFD" w:rsidRPr="00C90BF3" w:rsidRDefault="00462BFD" w:rsidP="00462BFD">
      <w:pPr>
        <w:jc w:val="center"/>
        <w:rPr>
          <w:rFonts w:ascii="PT Astra Serif" w:hAnsi="PT Astra Serif"/>
          <w:b/>
          <w:sz w:val="28"/>
          <w:szCs w:val="28"/>
        </w:rPr>
      </w:pPr>
      <w:r w:rsidRPr="00C90BF3">
        <w:rPr>
          <w:rFonts w:ascii="PT Astra Serif" w:hAnsi="PT Astra Serif"/>
          <w:b/>
          <w:sz w:val="28"/>
          <w:szCs w:val="28"/>
        </w:rPr>
        <w:t xml:space="preserve">в распоряжении государственных органов, органов местного </w:t>
      </w:r>
    </w:p>
    <w:p w:rsidR="00462BFD" w:rsidRPr="00C90BF3" w:rsidRDefault="00462BFD" w:rsidP="00462BFD">
      <w:pPr>
        <w:jc w:val="center"/>
        <w:rPr>
          <w:rFonts w:ascii="PT Astra Serif" w:hAnsi="PT Astra Serif"/>
          <w:b/>
          <w:sz w:val="28"/>
          <w:szCs w:val="28"/>
        </w:rPr>
      </w:pPr>
      <w:r w:rsidRPr="00C90BF3">
        <w:rPr>
          <w:rFonts w:ascii="PT Astra Serif" w:hAnsi="PT Astra Serif"/>
          <w:b/>
          <w:sz w:val="28"/>
          <w:szCs w:val="28"/>
        </w:rPr>
        <w:t xml:space="preserve">самоуправления и иных организациях, которые заявитель вправе представить, а также способы их получения заявителями, в том числе в электронной форме, порядок их представления </w:t>
      </w:r>
    </w:p>
    <w:p w:rsidR="00462BFD" w:rsidRPr="00A233EA" w:rsidRDefault="00462BFD" w:rsidP="00462BFD">
      <w:pPr>
        <w:spacing w:line="276" w:lineRule="auto"/>
        <w:ind w:firstLine="851"/>
        <w:jc w:val="center"/>
        <w:rPr>
          <w:rFonts w:ascii="PT Astra Serif" w:hAnsi="PT Astra Serif"/>
          <w:sz w:val="28"/>
          <w:szCs w:val="28"/>
        </w:rPr>
      </w:pPr>
    </w:p>
    <w:p w:rsidR="00462BFD" w:rsidRPr="00A233EA" w:rsidRDefault="00153FDC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2.7.1.</w:t>
      </w:r>
      <w:r w:rsidR="00462BFD">
        <w:rPr>
          <w:rFonts w:ascii="PT Astra Serif" w:hAnsi="PT Astra Serif"/>
          <w:sz w:val="28"/>
          <w:szCs w:val="28"/>
        </w:rPr>
        <w:t xml:space="preserve"> </w:t>
      </w:r>
      <w:r w:rsidR="00462BFD" w:rsidRPr="00A233EA">
        <w:rPr>
          <w:rFonts w:ascii="PT Astra Serif" w:hAnsi="PT Astra Serif"/>
          <w:sz w:val="28"/>
          <w:szCs w:val="28"/>
        </w:rPr>
        <w:t xml:space="preserve">Документы,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услуг: </w:t>
      </w:r>
    </w:p>
    <w:p w:rsidR="00462BFD" w:rsidRPr="00B25842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</w:t>
      </w:r>
      <w:r w:rsidRPr="00B25842">
        <w:rPr>
          <w:rFonts w:ascii="PT Astra Serif" w:hAnsi="PT Astra Serif"/>
          <w:sz w:val="28"/>
          <w:szCs w:val="28"/>
        </w:rPr>
        <w:t xml:space="preserve">сведения из Единого государственного реестра юридических лиц, в случае подачи заявления юридическим лицом; </w:t>
      </w:r>
    </w:p>
    <w:p w:rsidR="00462BFD" w:rsidRPr="00B25842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B25842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 xml:space="preserve"> </w:t>
      </w:r>
      <w:r w:rsidRPr="00B25842">
        <w:rPr>
          <w:rFonts w:ascii="PT Astra Serif" w:hAnsi="PT Astra Serif"/>
          <w:sz w:val="28"/>
          <w:szCs w:val="28"/>
        </w:rPr>
        <w:t xml:space="preserve">сведения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462BFD" w:rsidRPr="00B25842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B25842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 xml:space="preserve"> </w:t>
      </w:r>
      <w:r w:rsidRPr="00B25842">
        <w:rPr>
          <w:rFonts w:ascii="PT Astra Serif" w:hAnsi="PT Astra Serif"/>
          <w:sz w:val="28"/>
          <w:szCs w:val="28"/>
        </w:rPr>
        <w:t>сведения из Единого государственного реестра недвижимости</w:t>
      </w:r>
      <w:r w:rsidR="00677B1D">
        <w:rPr>
          <w:rFonts w:ascii="PT Astra Serif" w:hAnsi="PT Astra Serif"/>
          <w:sz w:val="28"/>
          <w:szCs w:val="28"/>
        </w:rPr>
        <w:t xml:space="preserve"> об объекте недвижимости,</w:t>
      </w:r>
      <w:r w:rsidR="00677B1D" w:rsidRPr="00677B1D">
        <w:t xml:space="preserve"> </w:t>
      </w:r>
      <w:r w:rsidR="00677B1D" w:rsidRPr="00677B1D">
        <w:rPr>
          <w:rFonts w:ascii="PT Astra Serif" w:hAnsi="PT Astra Serif"/>
          <w:sz w:val="28"/>
          <w:szCs w:val="28"/>
        </w:rPr>
        <w:t>об основных характеристиках и зарегистрированны</w:t>
      </w:r>
      <w:r w:rsidR="00677B1D">
        <w:rPr>
          <w:rFonts w:ascii="PT Astra Serif" w:hAnsi="PT Astra Serif"/>
          <w:sz w:val="28"/>
          <w:szCs w:val="28"/>
        </w:rPr>
        <w:t>х правах на объект недвижимости</w:t>
      </w:r>
      <w:r w:rsidRPr="00B25842">
        <w:rPr>
          <w:rFonts w:ascii="PT Astra Serif" w:hAnsi="PT Astra Serif"/>
          <w:sz w:val="28"/>
          <w:szCs w:val="28"/>
        </w:rPr>
        <w:t xml:space="preserve">; </w:t>
      </w:r>
    </w:p>
    <w:p w:rsidR="00462BFD" w:rsidRPr="00B25842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B25842">
        <w:rPr>
          <w:rFonts w:ascii="PT Astra Serif" w:hAnsi="PT Astra Serif"/>
          <w:sz w:val="28"/>
          <w:szCs w:val="28"/>
        </w:rPr>
        <w:lastRenderedPageBreak/>
        <w:t>4)</w:t>
      </w:r>
      <w:r>
        <w:rPr>
          <w:rFonts w:ascii="PT Astra Serif" w:hAnsi="PT Astra Serif"/>
          <w:sz w:val="28"/>
          <w:szCs w:val="28"/>
        </w:rPr>
        <w:t xml:space="preserve"> </w:t>
      </w:r>
      <w:r w:rsidRPr="00B25842">
        <w:rPr>
          <w:rFonts w:ascii="PT Astra Serif" w:hAnsi="PT Astra Serif"/>
          <w:sz w:val="28"/>
          <w:szCs w:val="28"/>
        </w:rPr>
        <w:t xml:space="preserve">разрешение на строительство объекта капитального строительства; </w:t>
      </w:r>
    </w:p>
    <w:p w:rsidR="00462BFD" w:rsidRPr="00B25842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B25842">
        <w:rPr>
          <w:rFonts w:ascii="PT Astra Serif" w:hAnsi="PT Astra Serif"/>
          <w:sz w:val="28"/>
          <w:szCs w:val="28"/>
        </w:rPr>
        <w:t>5)</w:t>
      </w:r>
      <w:r>
        <w:rPr>
          <w:rFonts w:ascii="PT Astra Serif" w:hAnsi="PT Astra Serif"/>
          <w:sz w:val="28"/>
          <w:szCs w:val="28"/>
        </w:rPr>
        <w:t xml:space="preserve"> </w:t>
      </w:r>
      <w:r w:rsidRPr="00B25842">
        <w:rPr>
          <w:rFonts w:ascii="PT Astra Serif" w:hAnsi="PT Astra Serif"/>
          <w:sz w:val="28"/>
          <w:szCs w:val="28"/>
        </w:rPr>
        <w:t xml:space="preserve">предписание надзорного органа; </w:t>
      </w:r>
    </w:p>
    <w:p w:rsidR="00462BFD" w:rsidRPr="00B25842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B25842">
        <w:rPr>
          <w:rFonts w:ascii="PT Astra Serif" w:hAnsi="PT Astra Serif"/>
          <w:sz w:val="28"/>
          <w:szCs w:val="28"/>
        </w:rPr>
        <w:t>6)</w:t>
      </w:r>
      <w:r>
        <w:rPr>
          <w:rFonts w:ascii="PT Astra Serif" w:hAnsi="PT Astra Serif"/>
          <w:sz w:val="28"/>
          <w:szCs w:val="28"/>
        </w:rPr>
        <w:t xml:space="preserve"> </w:t>
      </w:r>
      <w:r w:rsidRPr="00B25842">
        <w:rPr>
          <w:rFonts w:ascii="PT Astra Serif" w:hAnsi="PT Astra Serif"/>
          <w:sz w:val="28"/>
          <w:szCs w:val="28"/>
        </w:rPr>
        <w:t xml:space="preserve">разрешение на размещение объекта; </w:t>
      </w:r>
    </w:p>
    <w:p w:rsidR="00462BFD" w:rsidRPr="00B25842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B25842">
        <w:rPr>
          <w:rFonts w:ascii="PT Astra Serif" w:hAnsi="PT Astra Serif"/>
          <w:sz w:val="28"/>
          <w:szCs w:val="28"/>
        </w:rPr>
        <w:t>7)</w:t>
      </w:r>
      <w:r>
        <w:rPr>
          <w:rFonts w:ascii="PT Astra Serif" w:hAnsi="PT Astra Serif"/>
          <w:sz w:val="28"/>
          <w:szCs w:val="28"/>
        </w:rPr>
        <w:t xml:space="preserve"> </w:t>
      </w:r>
      <w:r w:rsidRPr="00B25842">
        <w:rPr>
          <w:rFonts w:ascii="PT Astra Serif" w:hAnsi="PT Astra Serif"/>
          <w:sz w:val="28"/>
          <w:szCs w:val="28"/>
        </w:rPr>
        <w:t xml:space="preserve">разрешение на право проведения земляных работ. </w:t>
      </w:r>
    </w:p>
    <w:p w:rsidR="00462BFD" w:rsidRPr="00B01EEA" w:rsidRDefault="00153FDC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C90BF3">
        <w:rPr>
          <w:rFonts w:ascii="PT Astra Serif" w:hAnsi="PT Astra Serif"/>
          <w:spacing w:val="-6"/>
          <w:sz w:val="28"/>
          <w:szCs w:val="28"/>
        </w:rPr>
        <w:t xml:space="preserve">2.7.2. </w:t>
      </w:r>
      <w:r w:rsidR="00462BFD" w:rsidRPr="00C90BF3">
        <w:rPr>
          <w:rFonts w:ascii="PT Astra Serif" w:hAnsi="PT Astra Serif"/>
          <w:spacing w:val="-6"/>
          <w:sz w:val="28"/>
          <w:szCs w:val="28"/>
        </w:rPr>
        <w:t>Заявитель вправе представить указанные документы и информацию по собственной инициативе. Непредставление заявителем указанных документов</w:t>
      </w:r>
      <w:r w:rsidR="00462BFD" w:rsidRPr="00B01EEA">
        <w:rPr>
          <w:rFonts w:ascii="PT Astra Serif" w:hAnsi="PT Astra Serif"/>
          <w:sz w:val="28"/>
          <w:szCs w:val="28"/>
        </w:rPr>
        <w:t xml:space="preserve"> не является основанием для отказа в предоставлении муниципальной услуги.</w:t>
      </w:r>
    </w:p>
    <w:p w:rsidR="00462BFD" w:rsidRPr="00A233EA" w:rsidRDefault="00153FDC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2.7.3. </w:t>
      </w:r>
      <w:r w:rsidR="00462BFD" w:rsidRPr="00A233EA">
        <w:rPr>
          <w:rFonts w:ascii="PT Astra Serif" w:hAnsi="PT Astra Serif"/>
          <w:sz w:val="28"/>
          <w:szCs w:val="28"/>
        </w:rPr>
        <w:t>Запрещается требовать от заявителя:</w:t>
      </w:r>
    </w:p>
    <w:p w:rsidR="00462BFD" w:rsidRPr="00A233EA" w:rsidRDefault="00D847B6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462BFD" w:rsidRPr="00A233EA">
        <w:rPr>
          <w:rFonts w:ascii="PT Astra Serif" w:hAnsi="PT Astra Serif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62BFD" w:rsidRPr="00A233EA" w:rsidRDefault="00D847B6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462BFD" w:rsidRPr="00A233EA">
        <w:rPr>
          <w:rFonts w:ascii="PT Astra Serif" w:hAnsi="PT Astra Serif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</w:t>
      </w:r>
      <w:r w:rsidR="00462BFD" w:rsidRPr="00E447AA">
        <w:rPr>
          <w:rFonts w:ascii="PT Astra Serif" w:hAnsi="PT Astra Serif"/>
          <w:sz w:val="28"/>
          <w:szCs w:val="28"/>
        </w:rPr>
        <w:t>июля 2010 года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</w:t>
      </w:r>
      <w:r w:rsidR="00462BFD" w:rsidRPr="00E447AA">
        <w:t xml:space="preserve"> </w:t>
      </w:r>
      <w:r w:rsidR="00462BFD" w:rsidRPr="00E447AA">
        <w:rPr>
          <w:rFonts w:ascii="PT Astra Serif" w:hAnsi="PT Astra Serif"/>
          <w:sz w:val="28"/>
          <w:szCs w:val="28"/>
        </w:rPr>
        <w:t xml:space="preserve">от </w:t>
      </w:r>
      <w:r w:rsidR="00462BFD">
        <w:rPr>
          <w:rFonts w:ascii="PT Astra Serif" w:hAnsi="PT Astra Serif"/>
          <w:sz w:val="28"/>
          <w:szCs w:val="28"/>
        </w:rPr>
        <w:t xml:space="preserve">       </w:t>
      </w:r>
      <w:r w:rsidR="00462BFD" w:rsidRPr="00E447AA">
        <w:rPr>
          <w:rFonts w:ascii="PT Astra Serif" w:hAnsi="PT Astra Serif"/>
          <w:sz w:val="28"/>
          <w:szCs w:val="28"/>
        </w:rPr>
        <w:t>27 июля 2010 года № 210-ФЗ «Об</w:t>
      </w:r>
      <w:r w:rsidR="00462BFD" w:rsidRPr="00A233EA">
        <w:rPr>
          <w:rFonts w:ascii="PT Astra Serif" w:hAnsi="PT Astra Serif"/>
          <w:sz w:val="28"/>
          <w:szCs w:val="28"/>
        </w:rPr>
        <w:t xml:space="preserve">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462BFD" w:rsidRPr="00A233EA" w:rsidRDefault="00D847B6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462BFD" w:rsidRPr="00A233EA">
        <w:rPr>
          <w:rFonts w:ascii="PT Astra Serif" w:hAnsi="PT Astra Serif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</w:t>
      </w:r>
      <w:r w:rsidR="00462BFD" w:rsidRPr="00E447AA">
        <w:rPr>
          <w:rFonts w:ascii="PT Astra Serif" w:hAnsi="PT Astra Serif"/>
          <w:sz w:val="28"/>
          <w:szCs w:val="28"/>
        </w:rPr>
        <w:t>закона</w:t>
      </w:r>
      <w:r w:rsidR="00462BFD" w:rsidRPr="00E447AA">
        <w:t xml:space="preserve"> </w:t>
      </w:r>
      <w:r w:rsidR="00462BFD" w:rsidRPr="00E447AA">
        <w:rPr>
          <w:rFonts w:ascii="PT Astra Serif" w:hAnsi="PT Astra Serif"/>
          <w:sz w:val="28"/>
          <w:szCs w:val="28"/>
        </w:rPr>
        <w:t xml:space="preserve">от </w:t>
      </w:r>
      <w:r w:rsidR="00462BFD">
        <w:rPr>
          <w:rFonts w:ascii="PT Astra Serif" w:hAnsi="PT Astra Serif"/>
          <w:sz w:val="28"/>
          <w:szCs w:val="28"/>
        </w:rPr>
        <w:t xml:space="preserve">                      </w:t>
      </w:r>
      <w:r w:rsidR="00462BFD" w:rsidRPr="00E447AA">
        <w:rPr>
          <w:rFonts w:ascii="PT Astra Serif" w:hAnsi="PT Astra Serif"/>
          <w:sz w:val="28"/>
          <w:szCs w:val="28"/>
        </w:rPr>
        <w:t xml:space="preserve">27 июля 2010 года № 210-ФЗ </w:t>
      </w:r>
      <w:r w:rsidR="00462BFD" w:rsidRPr="00A233EA">
        <w:rPr>
          <w:rFonts w:ascii="PT Astra Serif" w:hAnsi="PT Astra Serif"/>
          <w:sz w:val="28"/>
          <w:szCs w:val="28"/>
        </w:rPr>
        <w:t>«Об организации предоставления государственных и муниципальных услуг»;</w:t>
      </w:r>
    </w:p>
    <w:p w:rsidR="00462BFD" w:rsidRPr="00A233EA" w:rsidRDefault="00D847B6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="00462BFD" w:rsidRPr="00A233EA">
        <w:rPr>
          <w:rFonts w:ascii="PT Astra Serif" w:hAnsi="PT Astra Serif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="00462BFD" w:rsidRPr="00A233EA">
        <w:rPr>
          <w:rFonts w:ascii="PT Astra Serif" w:hAnsi="PT Astra Serif"/>
          <w:sz w:val="28"/>
          <w:szCs w:val="28"/>
        </w:rPr>
        <w:lastRenderedPageBreak/>
        <w:t>услуги, либо в предоставлении муниципальной услуги, за исключением следующих случаев:</w:t>
      </w:r>
    </w:p>
    <w:p w:rsidR="00462BFD" w:rsidRPr="00E447A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462BFD" w:rsidRPr="00E447AA">
        <w:rPr>
          <w:rFonts w:ascii="PT Astra Serif" w:hAnsi="PT Astra Serif"/>
          <w:sz w:val="28"/>
          <w:szCs w:val="28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62BFD" w:rsidRPr="00E447A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462BFD" w:rsidRPr="00E447AA">
        <w:rPr>
          <w:rFonts w:ascii="PT Astra Serif" w:hAnsi="PT Astra Serif"/>
          <w:sz w:val="28"/>
          <w:szCs w:val="28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62BFD" w:rsidRPr="00C90BF3" w:rsidRDefault="00337E5A" w:rsidP="00462BFD">
      <w:pPr>
        <w:spacing w:line="276" w:lineRule="auto"/>
        <w:ind w:firstLine="851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462BFD" w:rsidRPr="00E447AA">
        <w:rPr>
          <w:rFonts w:ascii="PT Astra Serif" w:hAnsi="PT Astra Serif"/>
          <w:sz w:val="28"/>
          <w:szCs w:val="28"/>
        </w:rPr>
        <w:t xml:space="preserve">) 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462BFD" w:rsidRPr="00C90BF3">
        <w:rPr>
          <w:rFonts w:ascii="PT Astra Serif" w:hAnsi="PT Astra Serif"/>
          <w:spacing w:val="-6"/>
          <w:sz w:val="28"/>
          <w:szCs w:val="28"/>
        </w:rPr>
        <w:t>предоставления муниципальной, либо в предоставлении муниципальной услуги;</w:t>
      </w:r>
    </w:p>
    <w:p w:rsidR="00462BFD" w:rsidRPr="00A233E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462BFD" w:rsidRPr="00E447AA">
        <w:rPr>
          <w:rFonts w:ascii="PT Astra Serif" w:hAnsi="PT Astra Serif"/>
          <w:sz w:val="28"/>
          <w:szCs w:val="28"/>
        </w:rPr>
        <w:t xml:space="preserve">) выявление документально подтвержденного факта (признаков) ошибочного </w:t>
      </w:r>
      <w:r w:rsidR="00462BFD" w:rsidRPr="00A233EA">
        <w:rPr>
          <w:rFonts w:ascii="PT Astra Serif" w:hAnsi="PT Astra Serif"/>
          <w:sz w:val="28"/>
          <w:szCs w:val="28"/>
        </w:rPr>
        <w:t xml:space="preserve">или противоправного действия (бездействия) должностного лица </w:t>
      </w:r>
      <w:r w:rsidR="00D84064">
        <w:rPr>
          <w:rFonts w:ascii="PT Astra Serif" w:hAnsi="PT Astra Serif"/>
          <w:sz w:val="28"/>
          <w:szCs w:val="28"/>
        </w:rPr>
        <w:t>Комитета</w:t>
      </w:r>
      <w:r w:rsidR="00462BFD" w:rsidRPr="00A233EA">
        <w:rPr>
          <w:rFonts w:ascii="PT Astra Serif" w:hAnsi="PT Astra Serif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неудобства.</w:t>
      </w:r>
    </w:p>
    <w:p w:rsidR="00462BFD" w:rsidRPr="00A233E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="00462BFD" w:rsidRPr="00A233EA">
        <w:rPr>
          <w:rFonts w:ascii="PT Astra Serif" w:hAnsi="PT Astra Serif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</w:t>
      </w:r>
      <w:r w:rsidR="00462BFD" w:rsidRPr="00E447AA">
        <w:rPr>
          <w:rFonts w:ascii="PT Astra Serif" w:hAnsi="PT Astra Serif"/>
          <w:sz w:val="28"/>
          <w:szCs w:val="28"/>
        </w:rPr>
        <w:t>закона</w:t>
      </w:r>
      <w:r w:rsidR="00462BFD" w:rsidRPr="00E447AA">
        <w:t xml:space="preserve"> </w:t>
      </w:r>
      <w:r w:rsidR="00462BFD" w:rsidRPr="00E447AA">
        <w:rPr>
          <w:rFonts w:ascii="PT Astra Serif" w:hAnsi="PT Astra Serif"/>
          <w:sz w:val="28"/>
          <w:szCs w:val="28"/>
        </w:rPr>
        <w:t>от 27 июля 2010 года № 210-ФЗ «Об организации предоставления государственных и муниципальных услуг</w:t>
      </w:r>
      <w:r w:rsidR="00462BFD" w:rsidRPr="00A233EA">
        <w:rPr>
          <w:rFonts w:ascii="PT Astra Serif" w:hAnsi="PT Astra Serif"/>
          <w:sz w:val="28"/>
          <w:szCs w:val="28"/>
        </w:rPr>
        <w:t>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62BFD" w:rsidRPr="00C90BF3" w:rsidRDefault="00462BFD" w:rsidP="00C90BF3">
      <w:pPr>
        <w:ind w:firstLine="851"/>
        <w:rPr>
          <w:rFonts w:ascii="PT Astra Serif" w:hAnsi="PT Astra Serif"/>
          <w:sz w:val="20"/>
          <w:szCs w:val="20"/>
        </w:rPr>
      </w:pPr>
    </w:p>
    <w:p w:rsidR="00462BFD" w:rsidRPr="00E447AA" w:rsidRDefault="00337E5A" w:rsidP="00462BFD">
      <w:pPr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2.8. </w:t>
      </w:r>
      <w:r w:rsidR="00462BFD" w:rsidRPr="00E447AA">
        <w:rPr>
          <w:rFonts w:ascii="PT Astra Serif" w:hAnsi="PT Astra Serif" w:cs="Arial"/>
          <w:b/>
          <w:bCs/>
          <w:sz w:val="28"/>
          <w:szCs w:val="28"/>
          <w:lang w:eastAsia="ru-RU"/>
        </w:rPr>
        <w:t>Исчерпывающий перечень оснований для отказа в приеме</w:t>
      </w:r>
      <w:r w:rsidR="00462BFD" w:rsidRPr="00E447AA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462BFD" w:rsidRPr="00E447AA" w:rsidRDefault="00462BFD" w:rsidP="00462BFD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E447AA">
        <w:rPr>
          <w:rFonts w:ascii="PT Astra Serif" w:hAnsi="PT Astra Serif" w:cs="Arial"/>
          <w:b/>
          <w:bCs/>
          <w:sz w:val="28"/>
          <w:szCs w:val="28"/>
          <w:lang w:eastAsia="ru-RU"/>
        </w:rPr>
        <w:t>документов, необходимых для предоставления</w:t>
      </w:r>
      <w:r w:rsidRPr="00E447AA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462BFD" w:rsidRPr="00E447AA" w:rsidRDefault="00462BFD" w:rsidP="00462BFD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E447AA">
        <w:rPr>
          <w:rFonts w:ascii="PT Astra Serif" w:hAnsi="PT Astra Serif" w:cs="Arial"/>
          <w:b/>
          <w:bCs/>
          <w:sz w:val="28"/>
          <w:szCs w:val="28"/>
          <w:lang w:eastAsia="ru-RU"/>
        </w:rPr>
        <w:t>государственной услуги</w:t>
      </w:r>
      <w:r w:rsidRPr="00E447AA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462BFD" w:rsidRPr="00C90BF3" w:rsidRDefault="00462BFD" w:rsidP="00C90BF3">
      <w:pPr>
        <w:ind w:firstLine="851"/>
        <w:rPr>
          <w:rFonts w:ascii="PT Astra Serif" w:hAnsi="PT Astra Serif"/>
          <w:sz w:val="20"/>
          <w:szCs w:val="20"/>
        </w:rPr>
      </w:pPr>
    </w:p>
    <w:p w:rsidR="00462BFD" w:rsidRPr="00A233EA" w:rsidRDefault="00462BFD" w:rsidP="005818FA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462BFD" w:rsidRPr="00A233EA" w:rsidRDefault="00462BFD" w:rsidP="005818FA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заявление о предоставлении услуги подано в орган местного самоуправления, в полномочия которых не входит предоставление услуги; </w:t>
      </w:r>
    </w:p>
    <w:p w:rsidR="00462BFD" w:rsidRPr="00A233EA" w:rsidRDefault="00462BFD" w:rsidP="005818FA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представление неполного комплекта документов, необходимых для предоставления услуги; </w:t>
      </w:r>
    </w:p>
    <w:p w:rsidR="00462BFD" w:rsidRPr="00A233EA" w:rsidRDefault="00462BFD" w:rsidP="005818FA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представленные заявителем документы утратили силу на момент обращения за услугой;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lastRenderedPageBreak/>
        <w:t>4)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представленные заявителем документы содержат подчистки и и</w:t>
      </w:r>
      <w:r w:rsidR="00D84064">
        <w:rPr>
          <w:rFonts w:ascii="PT Astra Serif" w:hAnsi="PT Astra Serif"/>
          <w:sz w:val="28"/>
          <w:szCs w:val="28"/>
        </w:rPr>
        <w:t>справления текста</w:t>
      </w:r>
      <w:r w:rsidR="004340D3">
        <w:rPr>
          <w:rFonts w:ascii="PT Astra Serif" w:hAnsi="PT Astra Serif"/>
          <w:sz w:val="28"/>
          <w:szCs w:val="28"/>
        </w:rPr>
        <w:t>, не заверенные в порядке, установленном законодательством Российской Федерации</w:t>
      </w:r>
      <w:r w:rsidRPr="00A233EA">
        <w:rPr>
          <w:rFonts w:ascii="PT Astra Serif" w:hAnsi="PT Astra Serif"/>
          <w:sz w:val="28"/>
          <w:szCs w:val="28"/>
        </w:rPr>
        <w:t xml:space="preserve">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5)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6)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неполное заполнение полей в форме заявления, в том числе в интер</w:t>
      </w:r>
      <w:r w:rsidR="00D84064">
        <w:rPr>
          <w:rFonts w:ascii="PT Astra Serif" w:hAnsi="PT Astra Serif"/>
          <w:sz w:val="28"/>
          <w:szCs w:val="28"/>
        </w:rPr>
        <w:t>активной форме заявления на Едином портале, Региональном портале</w:t>
      </w:r>
      <w:r w:rsidRPr="00A233EA">
        <w:rPr>
          <w:rFonts w:ascii="PT Astra Serif" w:hAnsi="PT Astra Serif"/>
          <w:sz w:val="28"/>
          <w:szCs w:val="28"/>
        </w:rPr>
        <w:t xml:space="preserve">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C90BF3">
        <w:rPr>
          <w:rFonts w:ascii="PT Astra Serif" w:hAnsi="PT Astra Serif"/>
          <w:sz w:val="28"/>
          <w:szCs w:val="28"/>
        </w:rPr>
        <w:t xml:space="preserve">7) </w:t>
      </w:r>
      <w:r w:rsidR="00306EC1" w:rsidRPr="00C90BF3">
        <w:rPr>
          <w:rFonts w:ascii="PT Astra Serif" w:hAnsi="PT Astra Serif"/>
          <w:sz w:val="28"/>
          <w:szCs w:val="28"/>
        </w:rPr>
        <w:t>подача заявления</w:t>
      </w:r>
      <w:r w:rsidRPr="00C90BF3">
        <w:rPr>
          <w:rFonts w:ascii="PT Astra Serif" w:hAnsi="PT Astra Serif"/>
          <w:sz w:val="28"/>
          <w:szCs w:val="28"/>
        </w:rPr>
        <w:t xml:space="preserve"> о предоставлении услуги и документов,</w:t>
      </w:r>
      <w:r w:rsidRPr="00C90BF3">
        <w:rPr>
          <w:rFonts w:ascii="PT Astra Serif" w:hAnsi="PT Astra Serif"/>
          <w:spacing w:val="-6"/>
          <w:sz w:val="28"/>
          <w:szCs w:val="28"/>
        </w:rPr>
        <w:t xml:space="preserve"> необходимых</w:t>
      </w:r>
      <w:r w:rsidRPr="00A233EA">
        <w:rPr>
          <w:rFonts w:ascii="PT Astra Serif" w:hAnsi="PT Astra Serif"/>
          <w:sz w:val="28"/>
          <w:szCs w:val="28"/>
        </w:rPr>
        <w:t xml:space="preserve"> для предоставления услуги, в электронной форме с нару</w:t>
      </w:r>
      <w:r w:rsidR="00D84064">
        <w:rPr>
          <w:rFonts w:ascii="PT Astra Serif" w:hAnsi="PT Astra Serif"/>
          <w:sz w:val="28"/>
          <w:szCs w:val="28"/>
        </w:rPr>
        <w:t>шением установленных требований.</w:t>
      </w: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C90BF3" w:rsidRDefault="00462BFD" w:rsidP="00C90BF3">
      <w:pPr>
        <w:ind w:firstLine="851"/>
        <w:rPr>
          <w:rFonts w:ascii="PT Astra Serif" w:hAnsi="PT Astra Serif"/>
          <w:sz w:val="20"/>
          <w:szCs w:val="20"/>
        </w:rPr>
      </w:pPr>
    </w:p>
    <w:p w:rsidR="00462BFD" w:rsidRPr="00E447AA" w:rsidRDefault="00337E5A" w:rsidP="00462BFD">
      <w:pPr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2.9. </w:t>
      </w:r>
      <w:r w:rsidR="00462BFD" w:rsidRPr="00E447AA">
        <w:rPr>
          <w:rFonts w:ascii="PT Astra Serif" w:hAnsi="PT Astra Serif" w:cs="Arial"/>
          <w:b/>
          <w:bCs/>
          <w:sz w:val="28"/>
          <w:szCs w:val="28"/>
          <w:lang w:eastAsia="ru-RU"/>
        </w:rPr>
        <w:t>Исчерпывающий перечень оснований для приостановления и (или)</w:t>
      </w:r>
      <w:r w:rsidR="00462BFD" w:rsidRPr="00E447AA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462BFD" w:rsidRPr="00E447AA" w:rsidRDefault="00462BFD" w:rsidP="00462BFD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E447AA">
        <w:rPr>
          <w:rFonts w:ascii="PT Astra Serif" w:hAnsi="PT Astra Serif" w:cs="Arial"/>
          <w:b/>
          <w:bCs/>
          <w:sz w:val="28"/>
          <w:szCs w:val="28"/>
          <w:lang w:eastAsia="ru-RU"/>
        </w:rPr>
        <w:t>отказа в предоставлении государственной услуги</w:t>
      </w:r>
      <w:r w:rsidRPr="00E447AA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462BFD" w:rsidRPr="00C90BF3" w:rsidRDefault="00462BFD" w:rsidP="00C90BF3">
      <w:pPr>
        <w:ind w:firstLine="851"/>
        <w:rPr>
          <w:rFonts w:ascii="PT Astra Serif" w:hAnsi="PT Astra Serif"/>
          <w:sz w:val="20"/>
          <w:szCs w:val="20"/>
        </w:rPr>
      </w:pPr>
    </w:p>
    <w:p w:rsidR="00462BFD" w:rsidRPr="00A233E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2.9.1. </w:t>
      </w:r>
      <w:r w:rsidR="00462BFD" w:rsidRPr="00A233EA">
        <w:rPr>
          <w:rFonts w:ascii="PT Astra Serif" w:hAnsi="PT Astra Serif"/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 w:rsidR="00462BFD" w:rsidRPr="00E447A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E447AA">
        <w:rPr>
          <w:rFonts w:ascii="PT Astra Serif" w:hAnsi="PT Astra Serif"/>
          <w:sz w:val="28"/>
          <w:szCs w:val="28"/>
        </w:rPr>
        <w:t xml:space="preserve">) наличие противоречивых сведений в заявлении и приложенных к нему документах; </w:t>
      </w:r>
    </w:p>
    <w:p w:rsidR="00462BFD" w:rsidRPr="00E447A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E447AA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306EC1">
        <w:rPr>
          <w:rFonts w:ascii="PT Astra Serif" w:hAnsi="PT Astra Serif"/>
          <w:sz w:val="28"/>
          <w:szCs w:val="28"/>
        </w:rPr>
        <w:t>заявление</w:t>
      </w:r>
      <w:r w:rsidRPr="00E447AA">
        <w:rPr>
          <w:rFonts w:ascii="PT Astra Serif" w:hAnsi="PT Astra Serif"/>
          <w:sz w:val="28"/>
          <w:szCs w:val="28"/>
        </w:rPr>
        <w:t xml:space="preserve"> подан</w:t>
      </w:r>
      <w:r w:rsidR="00306EC1">
        <w:rPr>
          <w:rFonts w:ascii="PT Astra Serif" w:hAnsi="PT Astra Serif"/>
          <w:sz w:val="28"/>
          <w:szCs w:val="28"/>
        </w:rPr>
        <w:t>о</w:t>
      </w:r>
      <w:r w:rsidRPr="00E447AA">
        <w:rPr>
          <w:rFonts w:ascii="PT Astra Serif" w:hAnsi="PT Astra Serif"/>
          <w:sz w:val="28"/>
          <w:szCs w:val="28"/>
        </w:rPr>
        <w:t xml:space="preserve"> неуполномоченным лицом; </w:t>
      </w:r>
    </w:p>
    <w:p w:rsidR="00462BFD" w:rsidRPr="00E447A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233EA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E447AA">
        <w:rPr>
          <w:rFonts w:ascii="PT Astra Serif" w:hAnsi="PT Astra Serif"/>
          <w:sz w:val="28"/>
          <w:szCs w:val="28"/>
        </w:rP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462BFD" w:rsidRPr="00E447A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E447AA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E447AA">
        <w:rPr>
          <w:rFonts w:ascii="PT Astra Serif" w:hAnsi="PT Astra Serif"/>
          <w:sz w:val="28"/>
          <w:szCs w:val="28"/>
        </w:rP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</w:t>
      </w:r>
    </w:p>
    <w:p w:rsidR="00462BFD" w:rsidRPr="00E447A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E447AA">
        <w:rPr>
          <w:rFonts w:ascii="PT Astra Serif" w:hAnsi="PT Astra Serif"/>
          <w:sz w:val="28"/>
          <w:szCs w:val="28"/>
        </w:rPr>
        <w:t xml:space="preserve">) выявлена возможность сохранения зеленых насаждений. </w:t>
      </w:r>
    </w:p>
    <w:p w:rsidR="00462BFD" w:rsidRPr="00A233E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2.9.2. </w:t>
      </w:r>
      <w:r w:rsidR="00462BFD" w:rsidRPr="00E447AA">
        <w:rPr>
          <w:rFonts w:ascii="PT Astra Serif" w:hAnsi="PT Astra Serif"/>
          <w:sz w:val="28"/>
          <w:szCs w:val="28"/>
        </w:rPr>
        <w:t xml:space="preserve">Во всех перечисленных случаях заявитель уведомляется об отказе в предоставлении муниципальной услуги письменно, посредством электронной почты или уведомлением в личный </w:t>
      </w:r>
      <w:r w:rsidR="00D84064">
        <w:rPr>
          <w:rFonts w:ascii="PT Astra Serif" w:hAnsi="PT Astra Serif"/>
          <w:sz w:val="28"/>
          <w:szCs w:val="28"/>
        </w:rPr>
        <w:t>кабинет на Едином портале, Региональном портале.</w:t>
      </w:r>
    </w:p>
    <w:p w:rsidR="00462BFD" w:rsidRPr="00C90BF3" w:rsidRDefault="00337E5A" w:rsidP="00462BFD">
      <w:pPr>
        <w:spacing w:line="276" w:lineRule="auto"/>
        <w:ind w:firstLine="851"/>
        <w:rPr>
          <w:rFonts w:ascii="PT Astra Serif" w:hAnsi="PT Astra Serif"/>
          <w:spacing w:val="-10"/>
          <w:sz w:val="28"/>
          <w:szCs w:val="28"/>
        </w:rPr>
      </w:pPr>
      <w:r w:rsidRPr="00C90BF3">
        <w:rPr>
          <w:rFonts w:ascii="PT Astra Serif" w:hAnsi="PT Astra Serif"/>
          <w:spacing w:val="-10"/>
          <w:sz w:val="28"/>
          <w:szCs w:val="28"/>
        </w:rPr>
        <w:t xml:space="preserve">2.9.3. </w:t>
      </w:r>
      <w:r w:rsidR="00462BFD" w:rsidRPr="00C90BF3">
        <w:rPr>
          <w:rFonts w:ascii="PT Astra Serif" w:hAnsi="PT Astra Serif"/>
          <w:spacing w:val="-10"/>
          <w:sz w:val="28"/>
          <w:szCs w:val="28"/>
        </w:rPr>
        <w:t xml:space="preserve">Основания для приостановления муниципальной услуги отсутствуют. </w:t>
      </w:r>
    </w:p>
    <w:p w:rsidR="00C90BF3" w:rsidRPr="00C90BF3" w:rsidRDefault="00C90BF3" w:rsidP="00C90BF3">
      <w:pPr>
        <w:jc w:val="center"/>
        <w:rPr>
          <w:rFonts w:ascii="PT Astra Serif" w:hAnsi="PT Astra Serif"/>
          <w:b/>
          <w:sz w:val="20"/>
          <w:szCs w:val="20"/>
        </w:rPr>
      </w:pPr>
    </w:p>
    <w:p w:rsidR="00C90BF3" w:rsidRDefault="00337E5A" w:rsidP="00C90BF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2.10. </w:t>
      </w:r>
      <w:r w:rsidR="00462BFD" w:rsidRPr="00A233EA">
        <w:rPr>
          <w:rFonts w:ascii="PT Astra Serif" w:hAnsi="PT Astra Serif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</w:t>
      </w:r>
    </w:p>
    <w:p w:rsidR="00C90BF3" w:rsidRDefault="00462BFD" w:rsidP="00C90BF3">
      <w:pPr>
        <w:jc w:val="center"/>
        <w:rPr>
          <w:rFonts w:ascii="PT Astra Serif" w:hAnsi="PT Astra Serif"/>
          <w:b/>
          <w:sz w:val="28"/>
          <w:szCs w:val="28"/>
        </w:rPr>
      </w:pPr>
      <w:r w:rsidRPr="00A233EA">
        <w:rPr>
          <w:rFonts w:ascii="PT Astra Serif" w:hAnsi="PT Astra Serif"/>
          <w:b/>
          <w:sz w:val="28"/>
          <w:szCs w:val="28"/>
        </w:rPr>
        <w:t xml:space="preserve">в том числе сведения о документе (документах), </w:t>
      </w:r>
    </w:p>
    <w:p w:rsidR="00C90BF3" w:rsidRDefault="00462BFD" w:rsidP="00C90BF3">
      <w:pPr>
        <w:jc w:val="center"/>
        <w:rPr>
          <w:rFonts w:ascii="PT Astra Serif" w:hAnsi="PT Astra Serif"/>
          <w:b/>
          <w:sz w:val="28"/>
          <w:szCs w:val="28"/>
        </w:rPr>
      </w:pPr>
      <w:r w:rsidRPr="00A233EA">
        <w:rPr>
          <w:rFonts w:ascii="PT Astra Serif" w:hAnsi="PT Astra Serif"/>
          <w:b/>
          <w:sz w:val="28"/>
          <w:szCs w:val="28"/>
        </w:rPr>
        <w:t xml:space="preserve">выдаваемом (выдаваемых) организациями, участвующими </w:t>
      </w:r>
    </w:p>
    <w:p w:rsidR="00462BFD" w:rsidRPr="00A233EA" w:rsidRDefault="00462BFD" w:rsidP="00C90BF3">
      <w:pPr>
        <w:jc w:val="center"/>
        <w:rPr>
          <w:rFonts w:ascii="PT Astra Serif" w:hAnsi="PT Astra Serif"/>
          <w:b/>
          <w:sz w:val="28"/>
          <w:szCs w:val="28"/>
        </w:rPr>
      </w:pPr>
      <w:r w:rsidRPr="00A233EA">
        <w:rPr>
          <w:rFonts w:ascii="PT Astra Serif" w:hAnsi="PT Astra Serif"/>
          <w:b/>
          <w:sz w:val="28"/>
          <w:szCs w:val="28"/>
        </w:rPr>
        <w:t>в предоставлении муниципальной услуги</w:t>
      </w:r>
    </w:p>
    <w:p w:rsidR="00462BFD" w:rsidRPr="00A233EA" w:rsidRDefault="00462BFD" w:rsidP="00C90BF3">
      <w:pPr>
        <w:jc w:val="center"/>
        <w:rPr>
          <w:rFonts w:ascii="PT Astra Serif" w:hAnsi="PT Astra Serif"/>
          <w:sz w:val="28"/>
          <w:szCs w:val="28"/>
        </w:rPr>
      </w:pPr>
    </w:p>
    <w:p w:rsidR="00462BFD" w:rsidRPr="00A233EA" w:rsidRDefault="00462BFD" w:rsidP="005818FA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Услуги, которые являются необходимыми и обязательными для предоставления настоящей услуги, в том числе сведения о документах, выдаваемых организациями, участвующими в предоставлении муниципальной услуги, не </w:t>
      </w:r>
      <w:r w:rsidRPr="00E447AA">
        <w:rPr>
          <w:rFonts w:ascii="PT Astra Serif" w:hAnsi="PT Astra Serif"/>
          <w:sz w:val="28"/>
          <w:szCs w:val="28"/>
        </w:rPr>
        <w:t xml:space="preserve">требуются. </w:t>
      </w:r>
    </w:p>
    <w:p w:rsidR="005818FA" w:rsidRDefault="00337E5A" w:rsidP="005818F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2.11. </w:t>
      </w:r>
      <w:r w:rsidR="00462BFD" w:rsidRPr="00A233EA">
        <w:rPr>
          <w:rFonts w:ascii="PT Astra Serif" w:hAnsi="PT Astra Serif"/>
          <w:b/>
          <w:sz w:val="28"/>
          <w:szCs w:val="28"/>
        </w:rPr>
        <w:t xml:space="preserve">Порядок, размер и основания взимания государственной </w:t>
      </w:r>
    </w:p>
    <w:p w:rsidR="00462BFD" w:rsidRPr="00A233EA" w:rsidRDefault="00462BFD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A233EA">
        <w:rPr>
          <w:rFonts w:ascii="PT Astra Serif" w:hAnsi="PT Astra Serif"/>
          <w:b/>
          <w:sz w:val="28"/>
          <w:szCs w:val="28"/>
        </w:rPr>
        <w:t>пошлины или иной платы, взимаемой за предоставление муниципальной услуги</w:t>
      </w:r>
    </w:p>
    <w:p w:rsidR="00462BFD" w:rsidRPr="00A233EA" w:rsidRDefault="00462BFD" w:rsidP="005818FA">
      <w:pPr>
        <w:jc w:val="center"/>
        <w:rPr>
          <w:rFonts w:ascii="PT Astra Serif" w:hAnsi="PT Astra Serif"/>
          <w:b/>
          <w:sz w:val="28"/>
          <w:szCs w:val="28"/>
        </w:rPr>
      </w:pPr>
    </w:p>
    <w:p w:rsidR="00462BFD" w:rsidRPr="00A233E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2.11.1. </w:t>
      </w:r>
      <w:r w:rsidR="00462BFD" w:rsidRPr="00A233EA">
        <w:rPr>
          <w:rFonts w:ascii="PT Astra Serif" w:hAnsi="PT Astra Serif"/>
          <w:sz w:val="28"/>
          <w:szCs w:val="28"/>
        </w:rPr>
        <w:t xml:space="preserve">Муниципальная услуга предоставляется без оплаты восстановительной стоимости зеленых насаждений, удаление или повреждение которых выполняется в связи с проведением санитарных рубок аварийных и сухих деревьев, пересадки зеленых насаждений в целях обеспечения безопасности дорожного движения (при наличии предписания), при обслуживании объектов инженерных сетей и ликвидации аварий, а также в случае восстановления нормального светового режима в помещениях, затеняемых зелеными насаждениями (при наличии заключения). </w:t>
      </w:r>
    </w:p>
    <w:p w:rsidR="00D84064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2.11.2 </w:t>
      </w:r>
      <w:r w:rsidR="00462BFD" w:rsidRPr="00A233EA">
        <w:rPr>
          <w:rFonts w:ascii="PT Astra Serif" w:hAnsi="PT Astra Serif"/>
          <w:sz w:val="28"/>
          <w:szCs w:val="28"/>
        </w:rPr>
        <w:t>Муниципальная услуга предоставляется с оплатой восстановительной стоимости зеленых насаждений, удаление или повреждение которых выполняется вынуждено при осуществлении строительства, реконструкции и ремонте зданий, строений и сооружений, в том числе инженерных коммуникаций; а также при удалении редких и ценных пород деревьев и кустарников, независимо от вида собственности земельного участка, на котором они находятся</w:t>
      </w:r>
      <w:r w:rsidR="00D84064">
        <w:rPr>
          <w:rFonts w:ascii="PT Astra Serif" w:hAnsi="PT Astra Serif"/>
          <w:sz w:val="28"/>
          <w:szCs w:val="28"/>
        </w:rPr>
        <w:t>.</w:t>
      </w:r>
      <w:r w:rsidR="00462BFD" w:rsidRPr="00A233EA">
        <w:rPr>
          <w:rFonts w:ascii="PT Astra Serif" w:hAnsi="PT Astra Serif"/>
          <w:sz w:val="28"/>
          <w:szCs w:val="28"/>
        </w:rPr>
        <w:t xml:space="preserve"> </w:t>
      </w:r>
    </w:p>
    <w:p w:rsidR="00A952AB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2.11.3. </w:t>
      </w:r>
      <w:r w:rsidR="00462BFD" w:rsidRPr="00A233EA">
        <w:rPr>
          <w:rFonts w:ascii="PT Astra Serif" w:hAnsi="PT Astra Serif"/>
          <w:sz w:val="28"/>
          <w:szCs w:val="28"/>
        </w:rPr>
        <w:t xml:space="preserve">Расчет восстановительной стоимости при вырубке зеленых насаждений производится в соответствии </w:t>
      </w:r>
      <w:r w:rsidR="00A952AB" w:rsidRPr="00A952AB">
        <w:rPr>
          <w:rFonts w:ascii="PT Astra Serif" w:hAnsi="PT Astra Serif"/>
          <w:sz w:val="28"/>
          <w:szCs w:val="28"/>
        </w:rPr>
        <w:t>с таксами и с методиками исчисления размера вреда окружающей среде, утвержденными органами исполнительной власти, осуществляющими государственное управление в области охраны окружающей среды.</w:t>
      </w:r>
    </w:p>
    <w:p w:rsidR="00462BFD" w:rsidRPr="00C90BF3" w:rsidRDefault="00462BFD" w:rsidP="00C90BF3">
      <w:pPr>
        <w:jc w:val="center"/>
        <w:rPr>
          <w:rFonts w:ascii="PT Astra Serif" w:hAnsi="PT Astra Serif"/>
          <w:b/>
          <w:sz w:val="28"/>
          <w:szCs w:val="28"/>
        </w:rPr>
      </w:pPr>
    </w:p>
    <w:p w:rsidR="00C90BF3" w:rsidRDefault="00337E5A" w:rsidP="00C90BF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2.12. </w:t>
      </w:r>
      <w:r w:rsidR="00462BFD" w:rsidRPr="00A233EA">
        <w:rPr>
          <w:rFonts w:ascii="PT Astra Serif" w:hAnsi="PT Astra Serif"/>
          <w:b/>
          <w:sz w:val="28"/>
          <w:szCs w:val="28"/>
        </w:rPr>
        <w:t xml:space="preserve">Максимальный срок ожидания в очереди при подаче </w:t>
      </w:r>
    </w:p>
    <w:p w:rsidR="00C90BF3" w:rsidRDefault="0044030B" w:rsidP="00C90BF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заявления</w:t>
      </w:r>
      <w:r w:rsidR="00462BFD" w:rsidRPr="00A233EA">
        <w:rPr>
          <w:rFonts w:ascii="PT Astra Serif" w:hAnsi="PT Astra Serif"/>
          <w:b/>
          <w:sz w:val="28"/>
          <w:szCs w:val="28"/>
        </w:rPr>
        <w:t xml:space="preserve"> о предоставлении муниципальной услуги </w:t>
      </w:r>
    </w:p>
    <w:p w:rsidR="00462BFD" w:rsidRPr="00A233EA" w:rsidRDefault="00462BFD" w:rsidP="00C90BF3">
      <w:pPr>
        <w:jc w:val="center"/>
        <w:rPr>
          <w:rFonts w:ascii="PT Astra Serif" w:hAnsi="PT Astra Serif"/>
          <w:b/>
          <w:sz w:val="28"/>
          <w:szCs w:val="28"/>
        </w:rPr>
      </w:pPr>
      <w:r w:rsidRPr="00A233EA">
        <w:rPr>
          <w:rFonts w:ascii="PT Astra Serif" w:hAnsi="PT Astra Serif"/>
          <w:b/>
          <w:sz w:val="28"/>
          <w:szCs w:val="28"/>
        </w:rPr>
        <w:t>и при получении результата предоставления муниципальной услуги</w:t>
      </w:r>
    </w:p>
    <w:p w:rsidR="00462BFD" w:rsidRPr="00C90BF3" w:rsidRDefault="00462BFD" w:rsidP="00C90BF3">
      <w:pPr>
        <w:jc w:val="center"/>
        <w:rPr>
          <w:rFonts w:ascii="PT Astra Serif" w:hAnsi="PT Astra Serif"/>
          <w:b/>
          <w:sz w:val="28"/>
          <w:szCs w:val="28"/>
        </w:rPr>
      </w:pPr>
    </w:p>
    <w:p w:rsidR="00462BFD" w:rsidRPr="00A233E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2.12.1. </w:t>
      </w:r>
      <w:r w:rsidR="00462BFD" w:rsidRPr="00A233EA">
        <w:rPr>
          <w:rFonts w:ascii="PT Astra Serif" w:hAnsi="PT Astra Serif"/>
          <w:sz w:val="28"/>
          <w:szCs w:val="28"/>
        </w:rPr>
        <w:t xml:space="preserve">Максимальный срок ожидания в очереди при подаче </w:t>
      </w:r>
      <w:r w:rsidR="0044030B">
        <w:rPr>
          <w:rFonts w:ascii="PT Astra Serif" w:hAnsi="PT Astra Serif"/>
          <w:sz w:val="28"/>
          <w:szCs w:val="28"/>
        </w:rPr>
        <w:t>заявления</w:t>
      </w:r>
      <w:r w:rsidR="00462BFD" w:rsidRPr="00A233EA">
        <w:rPr>
          <w:rFonts w:ascii="PT Astra Serif" w:hAnsi="PT Astra Serif"/>
          <w:sz w:val="28"/>
          <w:szCs w:val="28"/>
        </w:rPr>
        <w:t xml:space="preserve"> о предоставлении муниципальной услуги в </w:t>
      </w:r>
      <w:r w:rsidR="0044030B">
        <w:rPr>
          <w:rFonts w:ascii="PT Astra Serif" w:hAnsi="PT Astra Serif"/>
          <w:sz w:val="28"/>
          <w:szCs w:val="28"/>
        </w:rPr>
        <w:t>Комитет</w:t>
      </w:r>
      <w:r w:rsidR="00462BFD">
        <w:rPr>
          <w:rFonts w:ascii="PT Astra Serif" w:hAnsi="PT Astra Serif"/>
          <w:sz w:val="28"/>
          <w:szCs w:val="28"/>
        </w:rPr>
        <w:t>,</w:t>
      </w:r>
      <w:r w:rsidR="00462BFD" w:rsidRPr="00A233EA">
        <w:rPr>
          <w:rFonts w:ascii="PT Astra Serif" w:hAnsi="PT Astra Serif"/>
          <w:sz w:val="28"/>
          <w:szCs w:val="28"/>
        </w:rPr>
        <w:t xml:space="preserve"> не должен превышать 15 минут. </w:t>
      </w:r>
    </w:p>
    <w:p w:rsidR="00462BFD" w:rsidRPr="00A233E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2.12.2. </w:t>
      </w:r>
      <w:r w:rsidR="00462BFD" w:rsidRPr="00A233EA">
        <w:rPr>
          <w:rFonts w:ascii="PT Astra Serif" w:hAnsi="PT Astra Serif"/>
          <w:sz w:val="28"/>
          <w:szCs w:val="28"/>
        </w:rPr>
        <w:t xml:space="preserve">Ожидание в очереди при получении результата предоставления муниципальной услуги не предусмотрено. </w:t>
      </w:r>
    </w:p>
    <w:p w:rsidR="00462BFD" w:rsidRPr="005818FA" w:rsidRDefault="00462BFD" w:rsidP="005818FA">
      <w:pPr>
        <w:ind w:firstLine="851"/>
        <w:rPr>
          <w:rFonts w:ascii="PT Astra Serif" w:hAnsi="PT Astra Serif"/>
        </w:rPr>
      </w:pPr>
      <w:r w:rsidRPr="005818FA">
        <w:rPr>
          <w:rFonts w:ascii="PT Astra Serif" w:hAnsi="PT Astra Serif"/>
        </w:rPr>
        <w:t xml:space="preserve"> </w:t>
      </w:r>
    </w:p>
    <w:p w:rsidR="00462BFD" w:rsidRPr="00A233EA" w:rsidRDefault="00337E5A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 xml:space="preserve">2.13. </w:t>
      </w:r>
      <w:r w:rsidR="00462BFD" w:rsidRPr="005818FA">
        <w:rPr>
          <w:rFonts w:ascii="PT Astra Serif" w:hAnsi="PT Astra Serif"/>
          <w:b/>
          <w:spacing w:val="-4"/>
          <w:sz w:val="28"/>
          <w:szCs w:val="28"/>
        </w:rPr>
        <w:t xml:space="preserve">Срок и порядок регистрации </w:t>
      </w:r>
      <w:r w:rsidR="0044030B" w:rsidRPr="005818FA">
        <w:rPr>
          <w:rFonts w:ascii="PT Astra Serif" w:hAnsi="PT Astra Serif"/>
          <w:b/>
          <w:spacing w:val="-4"/>
          <w:sz w:val="28"/>
          <w:szCs w:val="28"/>
        </w:rPr>
        <w:t>заявления</w:t>
      </w:r>
      <w:r w:rsidR="00462BFD" w:rsidRPr="005818FA">
        <w:rPr>
          <w:rFonts w:ascii="PT Astra Serif" w:hAnsi="PT Astra Serif"/>
          <w:b/>
          <w:spacing w:val="-4"/>
          <w:sz w:val="28"/>
          <w:szCs w:val="28"/>
        </w:rPr>
        <w:t xml:space="preserve"> заявителя о предоставлении</w:t>
      </w:r>
      <w:r w:rsidR="00462BFD" w:rsidRPr="00A233EA">
        <w:rPr>
          <w:rFonts w:ascii="PT Astra Serif" w:hAnsi="PT Astra Serif"/>
          <w:b/>
          <w:sz w:val="28"/>
          <w:szCs w:val="28"/>
        </w:rPr>
        <w:t xml:space="preserve"> муниципальной услуги, в том числе в электронной форме</w:t>
      </w:r>
    </w:p>
    <w:p w:rsidR="00462BFD" w:rsidRPr="005818FA" w:rsidRDefault="00462BFD" w:rsidP="005818FA">
      <w:pPr>
        <w:ind w:firstLine="851"/>
        <w:rPr>
          <w:rFonts w:ascii="PT Astra Serif" w:hAnsi="PT Astra Serif"/>
        </w:rPr>
      </w:pPr>
    </w:p>
    <w:p w:rsidR="00462BFD" w:rsidRPr="00A233E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2.13.1 </w:t>
      </w:r>
      <w:r w:rsidR="00462BFD" w:rsidRPr="00A233EA">
        <w:rPr>
          <w:rFonts w:ascii="PT Astra Serif" w:hAnsi="PT Astra Serif"/>
          <w:sz w:val="28"/>
          <w:szCs w:val="28"/>
        </w:rPr>
        <w:t xml:space="preserve">Регистрация </w:t>
      </w:r>
      <w:r w:rsidR="0044030B">
        <w:rPr>
          <w:rFonts w:ascii="PT Astra Serif" w:hAnsi="PT Astra Serif"/>
          <w:sz w:val="28"/>
          <w:szCs w:val="28"/>
        </w:rPr>
        <w:t>заявления</w:t>
      </w:r>
      <w:r w:rsidR="00462BFD" w:rsidRPr="00A233EA">
        <w:rPr>
          <w:rFonts w:ascii="PT Astra Serif" w:hAnsi="PT Astra Serif"/>
          <w:sz w:val="28"/>
          <w:szCs w:val="28"/>
        </w:rPr>
        <w:t xml:space="preserve"> заявителя о предоставлении муниципальной услуги осуществляется в день подачи заявления в документах внутреннего делопроизводства.</w:t>
      </w:r>
    </w:p>
    <w:p w:rsidR="00462BFD" w:rsidRPr="00A233E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2.13.2. </w:t>
      </w:r>
      <w:r w:rsidR="0044030B">
        <w:rPr>
          <w:rFonts w:ascii="PT Astra Serif" w:hAnsi="PT Astra Serif"/>
          <w:sz w:val="28"/>
          <w:szCs w:val="28"/>
        </w:rPr>
        <w:t>При подаче заявления на Единый портал, Региональный портал</w:t>
      </w:r>
      <w:r w:rsidR="00462BFD" w:rsidRPr="00A233EA">
        <w:rPr>
          <w:rFonts w:ascii="PT Astra Serif" w:hAnsi="PT Astra Serif"/>
          <w:sz w:val="28"/>
          <w:szCs w:val="28"/>
        </w:rPr>
        <w:t xml:space="preserve">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 </w:t>
      </w:r>
    </w:p>
    <w:p w:rsidR="00462BFD" w:rsidRPr="00A233E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2.13.3. </w:t>
      </w:r>
      <w:r w:rsidR="00462BFD" w:rsidRPr="00A233EA">
        <w:rPr>
          <w:rFonts w:ascii="PT Astra Serif" w:hAnsi="PT Astra Serif"/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 w:rsidR="0044030B">
        <w:rPr>
          <w:rFonts w:ascii="PT Astra Serif" w:hAnsi="PT Astra Serif"/>
          <w:sz w:val="28"/>
          <w:szCs w:val="28"/>
        </w:rPr>
        <w:t>Комитетом</w:t>
      </w:r>
      <w:r w:rsidR="00462BFD" w:rsidRPr="00A233EA">
        <w:rPr>
          <w:rFonts w:ascii="PT Astra Serif" w:hAnsi="PT Astra Serif"/>
          <w:sz w:val="28"/>
          <w:szCs w:val="28"/>
        </w:rPr>
        <w:t xml:space="preserve"> электронных документов, необходимых для предоставления муниципальной услуги. </w:t>
      </w:r>
    </w:p>
    <w:p w:rsidR="00337E5A" w:rsidRDefault="00337E5A" w:rsidP="00462BF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62BFD" w:rsidRPr="005818FA" w:rsidRDefault="00337E5A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 xml:space="preserve">2.14. </w:t>
      </w:r>
      <w:r w:rsidR="00462BFD" w:rsidRPr="005818FA">
        <w:rPr>
          <w:rFonts w:ascii="PT Astra Serif" w:hAnsi="PT Astra Serif"/>
          <w:b/>
          <w:spacing w:val="-4"/>
          <w:sz w:val="28"/>
          <w:szCs w:val="28"/>
        </w:rPr>
        <w:t>Требования к помещениям, в которых предоставляется</w:t>
      </w:r>
    </w:p>
    <w:p w:rsidR="00462BFD" w:rsidRP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>муниципальная услуга, к залу ожидания, местам</w:t>
      </w:r>
    </w:p>
    <w:p w:rsidR="00462BFD" w:rsidRP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>для заполнения заявлений о предоставлении муниципальной</w:t>
      </w:r>
    </w:p>
    <w:p w:rsidR="00462BFD" w:rsidRP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>услуги, информационным стендам с образцами их заполнения</w:t>
      </w:r>
    </w:p>
    <w:p w:rsidR="00462BFD" w:rsidRP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>и перечнем документов, необходимых для предоставления</w:t>
      </w:r>
    </w:p>
    <w:p w:rsidR="00462BFD" w:rsidRP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>муниципальной услуги, размещению и оформлению визуальной,</w:t>
      </w:r>
    </w:p>
    <w:p w:rsidR="00462BFD" w:rsidRP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>текстовой и мультимедийной информации о порядке</w:t>
      </w:r>
    </w:p>
    <w:p w:rsidR="00462BFD" w:rsidRP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>предоставления муниципальной услуги, в том числе</w:t>
      </w:r>
    </w:p>
    <w:p w:rsidR="00462BFD" w:rsidRP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>к обеспечению доступности для инвалидов указанных объектов</w:t>
      </w:r>
    </w:p>
    <w:p w:rsidR="00462BFD" w:rsidRP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>в соответствии с законодательством Российской Федерации</w:t>
      </w:r>
    </w:p>
    <w:p w:rsidR="00462BFD" w:rsidRP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>о социальной защите инвалидов</w:t>
      </w:r>
    </w:p>
    <w:p w:rsidR="00462BFD" w:rsidRPr="00A233EA" w:rsidRDefault="00462BFD" w:rsidP="00462BF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62BFD" w:rsidRPr="00A233E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2.14.1. </w:t>
      </w:r>
      <w:r w:rsidR="00462BFD" w:rsidRPr="00A233EA">
        <w:rPr>
          <w:rFonts w:ascii="PT Astra Serif" w:hAnsi="PT Astra Serif"/>
          <w:sz w:val="28"/>
          <w:szCs w:val="28"/>
        </w:rPr>
        <w:t xml:space="preserve">Центральный вход в здание </w:t>
      </w:r>
      <w:r w:rsidR="0044030B">
        <w:rPr>
          <w:rFonts w:ascii="PT Astra Serif" w:hAnsi="PT Astra Serif"/>
          <w:sz w:val="28"/>
          <w:szCs w:val="28"/>
        </w:rPr>
        <w:t>Комитета</w:t>
      </w:r>
      <w:r w:rsidR="00462BFD" w:rsidRPr="00A233EA">
        <w:rPr>
          <w:rFonts w:ascii="PT Astra Serif" w:hAnsi="PT Astra Serif"/>
          <w:sz w:val="28"/>
          <w:szCs w:val="28"/>
        </w:rPr>
        <w:t xml:space="preserve"> должен быть оборудован вывеской, содержащей информацию о наименовании и режиме работы. </w:t>
      </w:r>
    </w:p>
    <w:p w:rsidR="00462BFD" w:rsidRPr="00A233E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2.14.2. </w:t>
      </w:r>
      <w:r w:rsidR="00462BFD" w:rsidRPr="00A233EA">
        <w:rPr>
          <w:rFonts w:ascii="PT Astra Serif" w:hAnsi="PT Astra Serif"/>
          <w:sz w:val="28"/>
          <w:szCs w:val="28"/>
        </w:rPr>
        <w:t xml:space="preserve">В помещении должен быть установлен информационный стенд, на котором размещается следующая информация: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извлечения из нормативных правовых актов, содержащих нормы, регулирующие деятельность по предоставлению муниципальной услуги;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перечень документов, представление которых необходимо для предоставления муниципальной услуги. </w:t>
      </w:r>
    </w:p>
    <w:p w:rsidR="00462BFD" w:rsidRPr="00A233E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2.14.3. </w:t>
      </w:r>
      <w:r w:rsidR="00462BFD" w:rsidRPr="00A233EA">
        <w:rPr>
          <w:rFonts w:ascii="PT Astra Serif" w:hAnsi="PT Astra Serif"/>
          <w:sz w:val="28"/>
          <w:szCs w:val="28"/>
        </w:rPr>
        <w:t xml:space="preserve">Помещения, выделенные для предоставления муниципальной услуги,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 </w:t>
      </w:r>
    </w:p>
    <w:p w:rsidR="00462BFD" w:rsidRPr="00A233E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2.14.4. </w:t>
      </w:r>
      <w:r w:rsidR="00462BFD" w:rsidRPr="00A233EA">
        <w:rPr>
          <w:rFonts w:ascii="PT Astra Serif" w:hAnsi="PT Astra Serif"/>
          <w:sz w:val="28"/>
          <w:szCs w:val="28"/>
        </w:rPr>
        <w:t xml:space="preserve">На кабинете приема заявителей должна находиться информационная табличка (вывеска) с указанием: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номера кабинета;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lastRenderedPageBreak/>
        <w:t>2)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фамилии, имени, отчества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должности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специалиста, осуществляющего предоставление муниципальной услуги;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времени перерыва на обед, технического перерыва. </w:t>
      </w:r>
    </w:p>
    <w:p w:rsidR="00462BFD" w:rsidRPr="00A233E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2.14.5. </w:t>
      </w:r>
      <w:r w:rsidR="00462BFD" w:rsidRPr="00A233EA">
        <w:rPr>
          <w:rFonts w:ascii="PT Astra Serif" w:hAnsi="PT Astra Serif"/>
          <w:sz w:val="28"/>
          <w:szCs w:val="28"/>
        </w:rPr>
        <w:t xml:space="preserve"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 </w:t>
      </w:r>
    </w:p>
    <w:p w:rsidR="00462BFD" w:rsidRPr="00A233E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2.14.6. </w:t>
      </w:r>
      <w:r w:rsidR="00462BFD" w:rsidRPr="00A233EA">
        <w:rPr>
          <w:rFonts w:ascii="PT Astra Serif" w:hAnsi="PT Astra Serif"/>
          <w:sz w:val="28"/>
          <w:szCs w:val="28"/>
        </w:rPr>
        <w:t xml:space="preserve">Помещение для ожидания гражданами приема оборудуется стульями, столами (стойками), обеспечивается канцелярскими принадлежностями. </w:t>
      </w:r>
    </w:p>
    <w:p w:rsidR="00462BFD" w:rsidRPr="00A233E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2.14.7. </w:t>
      </w:r>
      <w:r w:rsidR="00462BFD" w:rsidRPr="00A233EA">
        <w:rPr>
          <w:rFonts w:ascii="PT Astra Serif" w:hAnsi="PT Astra Serif"/>
          <w:sz w:val="28"/>
          <w:szCs w:val="28"/>
        </w:rPr>
        <w:t xml:space="preserve"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 </w:t>
      </w:r>
    </w:p>
    <w:p w:rsidR="00462BFD" w:rsidRPr="00A233E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2.14.8. </w:t>
      </w:r>
      <w:r w:rsidR="00462BFD" w:rsidRPr="00A233EA">
        <w:rPr>
          <w:rFonts w:ascii="PT Astra Serif" w:hAnsi="PT Astra Serif"/>
          <w:sz w:val="28"/>
          <w:szCs w:val="28"/>
        </w:rPr>
        <w:t xml:space="preserve">Для инвалидов и других маломобильных групп граждан должны быть предусмотрены: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возможность беспрепятственного входа в учреждения и выхода из них;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содействие со стороны должностных лиц учреждения, при необходимости, инвалиду при входе в учреждение и выходе из него;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5)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сопровождение инвалидов, имеющих стойкие нарушения функции зрения;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6)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обеспечение допуска в учреждение, в котором предоставляются услуги, собаки-проводники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7)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оказание должностными лицами учреждения иной необходимой инвалидам и маломобильными группам населения помощи в преодолении барьеров, мешающих получению ими услуг наравне с другими лицами.</w:t>
      </w:r>
    </w:p>
    <w:p w:rsidR="00462BFD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</w:p>
    <w:p w:rsidR="005818FA" w:rsidRDefault="005818FA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</w:p>
    <w:p w:rsidR="005818FA" w:rsidRPr="005818FA" w:rsidRDefault="005818FA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</w:p>
    <w:p w:rsidR="005818FA" w:rsidRDefault="00337E5A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lastRenderedPageBreak/>
        <w:t xml:space="preserve">2.15. </w:t>
      </w:r>
      <w:r w:rsidR="00CB43B6" w:rsidRPr="005818FA">
        <w:rPr>
          <w:rFonts w:ascii="PT Astra Serif" w:hAnsi="PT Astra Serif"/>
          <w:b/>
          <w:spacing w:val="-4"/>
          <w:sz w:val="28"/>
          <w:szCs w:val="28"/>
        </w:rPr>
        <w:t xml:space="preserve">Показатели доступности и качества муниципальной услуги, </w:t>
      </w:r>
    </w:p>
    <w:p w:rsidR="00CB43B6" w:rsidRPr="005818FA" w:rsidRDefault="00CB43B6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 xml:space="preserve"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</w:t>
      </w:r>
    </w:p>
    <w:p w:rsidR="00CB43B6" w:rsidRPr="005818FA" w:rsidRDefault="00CB43B6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>информационно-коммуникационных технологий</w:t>
      </w:r>
    </w:p>
    <w:p w:rsidR="00CB43B6" w:rsidRPr="005818FA" w:rsidRDefault="00CB43B6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</w:p>
    <w:p w:rsidR="00462BFD" w:rsidRPr="00A233E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2.15.1. </w:t>
      </w:r>
      <w:r w:rsidR="00462BFD" w:rsidRPr="00E447AA">
        <w:rPr>
          <w:rFonts w:ascii="PT Astra Serif" w:hAnsi="PT Astra Serif"/>
          <w:sz w:val="28"/>
          <w:szCs w:val="28"/>
        </w:rPr>
        <w:t xml:space="preserve">Показателями доступности и качества муниципальной </w:t>
      </w:r>
      <w:r w:rsidR="00462BFD" w:rsidRPr="00A233EA">
        <w:rPr>
          <w:rFonts w:ascii="PT Astra Serif" w:hAnsi="PT Astra Serif"/>
          <w:sz w:val="28"/>
          <w:szCs w:val="28"/>
        </w:rPr>
        <w:t xml:space="preserve">услуги являются: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достоверность предоставляемой гражданам информации;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полнота информирования граждан;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наглядность форм предоставляемой информации об административных процедурах; </w:t>
      </w:r>
    </w:p>
    <w:p w:rsidR="00462BFD" w:rsidRPr="00E447A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4</w:t>
      </w:r>
      <w:r w:rsidRPr="00E447AA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E447AA">
        <w:rPr>
          <w:rFonts w:ascii="PT Astra Serif" w:hAnsi="PT Astra Serif"/>
          <w:sz w:val="28"/>
          <w:szCs w:val="28"/>
        </w:rPr>
        <w:t xml:space="preserve">удобство и доступность получения информации заявителями о порядке предоставления муниципальной услуги; </w:t>
      </w:r>
    </w:p>
    <w:p w:rsidR="00462BFD" w:rsidRPr="00E447A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E447AA">
        <w:rPr>
          <w:rFonts w:ascii="PT Astra Serif" w:hAnsi="PT Astra Serif"/>
          <w:sz w:val="28"/>
          <w:szCs w:val="28"/>
        </w:rPr>
        <w:t>5)</w:t>
      </w:r>
      <w:r>
        <w:rPr>
          <w:rFonts w:ascii="PT Astra Serif" w:hAnsi="PT Astra Serif"/>
          <w:sz w:val="28"/>
          <w:szCs w:val="28"/>
        </w:rPr>
        <w:t xml:space="preserve"> </w:t>
      </w:r>
      <w:r w:rsidRPr="00E447AA">
        <w:rPr>
          <w:rFonts w:ascii="PT Astra Serif" w:hAnsi="PT Astra Serif"/>
          <w:sz w:val="28"/>
          <w:szCs w:val="28"/>
        </w:rPr>
        <w:t xml:space="preserve">соблюдение сроков исполнения отдельных административных процедур и предоставления муниципальной услуги в целом; </w:t>
      </w:r>
    </w:p>
    <w:p w:rsidR="00462BFD" w:rsidRPr="00E447A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E447AA">
        <w:rPr>
          <w:rFonts w:ascii="PT Astra Serif" w:hAnsi="PT Astra Serif"/>
          <w:sz w:val="28"/>
          <w:szCs w:val="28"/>
        </w:rPr>
        <w:t>6)</w:t>
      </w:r>
      <w:r>
        <w:rPr>
          <w:rFonts w:ascii="PT Astra Serif" w:hAnsi="PT Astra Serif"/>
          <w:sz w:val="28"/>
          <w:szCs w:val="28"/>
        </w:rPr>
        <w:t xml:space="preserve"> </w:t>
      </w:r>
      <w:r w:rsidRPr="00E447AA">
        <w:rPr>
          <w:rFonts w:ascii="PT Astra Serif" w:hAnsi="PT Astra Serif"/>
          <w:sz w:val="28"/>
          <w:szCs w:val="28"/>
        </w:rPr>
        <w:t xml:space="preserve">соблюдение требований стандарта предоставления муниципальной услуги;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7)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отсутствие обоснованных жалоб на решения, действия (бездействие) должностных лиц </w:t>
      </w:r>
      <w:r w:rsidR="00F46C39">
        <w:rPr>
          <w:rFonts w:ascii="PT Astra Serif" w:hAnsi="PT Astra Serif"/>
          <w:sz w:val="28"/>
          <w:szCs w:val="28"/>
        </w:rPr>
        <w:t>Комитета</w:t>
      </w:r>
      <w:r w:rsidRPr="00A233EA">
        <w:rPr>
          <w:rFonts w:ascii="PT Astra Serif" w:hAnsi="PT Astra Serif"/>
          <w:sz w:val="28"/>
          <w:szCs w:val="28"/>
        </w:rPr>
        <w:t xml:space="preserve">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8)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полнота и актуальность информации о порядке предоставления муниципальной услуги. </w:t>
      </w:r>
    </w:p>
    <w:p w:rsidR="00462BFD" w:rsidRPr="00A233E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2.15.2. </w:t>
      </w:r>
      <w:r w:rsidR="00462BFD" w:rsidRPr="00A233EA">
        <w:rPr>
          <w:rFonts w:ascii="PT Astra Serif" w:hAnsi="PT Astra Serif"/>
          <w:sz w:val="28"/>
          <w:szCs w:val="28"/>
        </w:rPr>
        <w:t>Заявителю предоставляется возможность обращения за получением муниципальной услуги в эл</w:t>
      </w:r>
      <w:r w:rsidR="00F46C39">
        <w:rPr>
          <w:rFonts w:ascii="PT Astra Serif" w:hAnsi="PT Astra Serif"/>
          <w:sz w:val="28"/>
          <w:szCs w:val="28"/>
        </w:rPr>
        <w:t>ектронной форме посредством Единого портала, Регионального портала</w:t>
      </w:r>
      <w:r w:rsidR="00462BFD" w:rsidRPr="00A233EA">
        <w:rPr>
          <w:rFonts w:ascii="PT Astra Serif" w:hAnsi="PT Astra Serif"/>
          <w:sz w:val="28"/>
          <w:szCs w:val="28"/>
        </w:rPr>
        <w:t xml:space="preserve">. </w:t>
      </w:r>
    </w:p>
    <w:p w:rsidR="00462BFD" w:rsidRPr="00A233E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2.15.3. </w:t>
      </w:r>
      <w:r w:rsidR="00462BFD" w:rsidRPr="00A233EA">
        <w:rPr>
          <w:rFonts w:ascii="PT Astra Serif" w:hAnsi="PT Astra Serif"/>
          <w:sz w:val="28"/>
          <w:szCs w:val="28"/>
        </w:rPr>
        <w:t>Заявителю обеспечивается возможность оценить доступность и качес</w:t>
      </w:r>
      <w:r w:rsidR="00F46C39">
        <w:rPr>
          <w:rFonts w:ascii="PT Astra Serif" w:hAnsi="PT Astra Serif"/>
          <w:sz w:val="28"/>
          <w:szCs w:val="28"/>
        </w:rPr>
        <w:t>тво муниципальной услуги на Едином портале, Региональном портале.</w:t>
      </w:r>
      <w:r w:rsidR="00462BFD"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E447AA" w:rsidRDefault="00337E5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2.15.4. </w:t>
      </w:r>
      <w:r w:rsidR="00462BFD" w:rsidRPr="00A233EA">
        <w:rPr>
          <w:rFonts w:ascii="PT Astra Serif" w:hAnsi="PT Astra Serif"/>
          <w:sz w:val="28"/>
          <w:szCs w:val="28"/>
        </w:rPr>
        <w:t xml:space="preserve">Заявителям предоставляется возможность получения информации о ходе предоставления </w:t>
      </w:r>
      <w:r w:rsidR="00462BFD" w:rsidRPr="00E447AA">
        <w:rPr>
          <w:rFonts w:ascii="PT Astra Serif" w:hAnsi="PT Astra Serif"/>
          <w:sz w:val="28"/>
          <w:szCs w:val="28"/>
        </w:rPr>
        <w:t>муниципальной услуги в электро</w:t>
      </w:r>
      <w:r w:rsidR="00F46C39">
        <w:rPr>
          <w:rFonts w:ascii="PT Astra Serif" w:hAnsi="PT Astra Serif"/>
          <w:sz w:val="28"/>
          <w:szCs w:val="28"/>
        </w:rPr>
        <w:t>нной форме с использованием Единого портала, Регионального портала</w:t>
      </w:r>
      <w:r w:rsidR="00462BFD" w:rsidRPr="00E447AA">
        <w:rPr>
          <w:rFonts w:ascii="PT Astra Serif" w:hAnsi="PT Astra Serif"/>
          <w:sz w:val="28"/>
          <w:szCs w:val="28"/>
        </w:rPr>
        <w:t xml:space="preserve">. </w:t>
      </w: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2.15.5. </w:t>
      </w:r>
      <w:r w:rsidR="00462BFD" w:rsidRPr="00A233EA">
        <w:rPr>
          <w:rFonts w:ascii="PT Astra Serif" w:hAnsi="PT Astra Serif"/>
          <w:sz w:val="28"/>
          <w:szCs w:val="28"/>
        </w:rPr>
        <w:t xml:space="preserve">Предоставление муниципальной услуги </w:t>
      </w:r>
      <w:r w:rsidR="00462BFD">
        <w:rPr>
          <w:rFonts w:ascii="PT Astra Serif" w:hAnsi="PT Astra Serif"/>
          <w:sz w:val="28"/>
          <w:szCs w:val="28"/>
        </w:rPr>
        <w:t xml:space="preserve"> не </w:t>
      </w:r>
      <w:r w:rsidR="00F46C39">
        <w:rPr>
          <w:rFonts w:ascii="PT Astra Serif" w:hAnsi="PT Astra Serif"/>
          <w:sz w:val="28"/>
          <w:szCs w:val="28"/>
        </w:rPr>
        <w:t>предусмотрено</w:t>
      </w:r>
      <w:r w:rsidR="00462BFD" w:rsidRPr="00084EC8">
        <w:rPr>
          <w:rFonts w:ascii="PT Astra Serif" w:hAnsi="PT Astra Serif"/>
          <w:sz w:val="28"/>
          <w:szCs w:val="28"/>
        </w:rPr>
        <w:t xml:space="preserve"> </w:t>
      </w:r>
      <w:r w:rsidR="00462BFD" w:rsidRPr="00A233EA">
        <w:rPr>
          <w:rFonts w:ascii="PT Astra Serif" w:hAnsi="PT Astra Serif"/>
          <w:sz w:val="28"/>
          <w:szCs w:val="28"/>
        </w:rPr>
        <w:t>в многофункциональном центре предоставления государственных и муниципальных услуг.</w:t>
      </w:r>
    </w:p>
    <w:p w:rsidR="00385D0F" w:rsidRPr="005818FA" w:rsidRDefault="00385D0F" w:rsidP="005818FA">
      <w:pPr>
        <w:jc w:val="center"/>
        <w:rPr>
          <w:rFonts w:ascii="PT Astra Serif" w:hAnsi="PT Astra Serif"/>
          <w:b/>
          <w:spacing w:val="-4"/>
          <w:sz w:val="20"/>
          <w:szCs w:val="20"/>
        </w:rPr>
      </w:pPr>
    </w:p>
    <w:p w:rsidR="00462BFD" w:rsidRPr="005818FA" w:rsidRDefault="00385D0F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 xml:space="preserve">2.16. </w:t>
      </w:r>
      <w:r w:rsidR="00462BFD" w:rsidRPr="005818FA">
        <w:rPr>
          <w:rFonts w:ascii="PT Astra Serif" w:hAnsi="PT Astra Serif"/>
          <w:b/>
          <w:spacing w:val="-4"/>
          <w:sz w:val="28"/>
          <w:szCs w:val="28"/>
        </w:rPr>
        <w:t>Иные требования, в том числе учитывающие особенности</w:t>
      </w:r>
    </w:p>
    <w:p w:rsidR="00462BFD" w:rsidRP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>предоставления муниципальной услуги в электронной форме</w:t>
      </w:r>
    </w:p>
    <w:p w:rsidR="00462BFD" w:rsidRPr="005818FA" w:rsidRDefault="00462BFD" w:rsidP="005818FA">
      <w:pPr>
        <w:jc w:val="center"/>
        <w:rPr>
          <w:rFonts w:ascii="PT Astra Serif" w:hAnsi="PT Astra Serif"/>
          <w:b/>
          <w:spacing w:val="-4"/>
          <w:sz w:val="20"/>
          <w:szCs w:val="20"/>
        </w:rPr>
      </w:pP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2.16.1. </w:t>
      </w:r>
      <w:r w:rsidR="00462BFD" w:rsidRPr="00A233EA">
        <w:rPr>
          <w:rFonts w:ascii="PT Astra Serif" w:hAnsi="PT Astra Serif"/>
          <w:sz w:val="28"/>
          <w:szCs w:val="28"/>
        </w:rPr>
        <w:t>Заявители имеют возможность получения муниципальной услуги в электро</w:t>
      </w:r>
      <w:r w:rsidR="00F46C39">
        <w:rPr>
          <w:rFonts w:ascii="PT Astra Serif" w:hAnsi="PT Astra Serif"/>
          <w:sz w:val="28"/>
          <w:szCs w:val="28"/>
        </w:rPr>
        <w:t>нной форме с использованием Единого портала, Регионального портала;</w:t>
      </w:r>
      <w:r w:rsidR="00462BFD"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lastRenderedPageBreak/>
        <w:t>1)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получения информации о порядке предоставления муниципальной услуги;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направления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запроса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документов,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необходимых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для предоставления муниципальной услуги;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осуществления мониторинга хода предоставления муниципальной услуги. </w:t>
      </w: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2.16.2. </w:t>
      </w:r>
      <w:r w:rsidR="00462BFD" w:rsidRPr="00E447AA">
        <w:rPr>
          <w:rFonts w:ascii="PT Astra Serif" w:hAnsi="PT Astra Serif"/>
          <w:sz w:val="28"/>
          <w:szCs w:val="28"/>
        </w:rPr>
        <w:t>При направлении запроса о предоставлении муниципальной услуги</w:t>
      </w:r>
      <w:r w:rsidR="00462BFD">
        <w:rPr>
          <w:rFonts w:ascii="PT Astra Serif" w:hAnsi="PT Astra Serif"/>
          <w:sz w:val="28"/>
          <w:szCs w:val="28"/>
        </w:rPr>
        <w:t xml:space="preserve"> </w:t>
      </w:r>
      <w:r w:rsidR="00462BFD" w:rsidRPr="00E447AA">
        <w:rPr>
          <w:rFonts w:ascii="PT Astra Serif" w:hAnsi="PT Astra Serif"/>
          <w:sz w:val="28"/>
          <w:szCs w:val="28"/>
        </w:rPr>
        <w:t>в</w:t>
      </w:r>
      <w:r w:rsidR="00462BFD">
        <w:rPr>
          <w:rFonts w:ascii="PT Astra Serif" w:hAnsi="PT Astra Serif"/>
          <w:sz w:val="28"/>
          <w:szCs w:val="28"/>
        </w:rPr>
        <w:t xml:space="preserve"> </w:t>
      </w:r>
      <w:r w:rsidR="00462BFD" w:rsidRPr="00E447AA">
        <w:rPr>
          <w:rFonts w:ascii="PT Astra Serif" w:hAnsi="PT Astra Serif"/>
          <w:sz w:val="28"/>
          <w:szCs w:val="28"/>
        </w:rPr>
        <w:t>электронной</w:t>
      </w:r>
      <w:r w:rsidR="00462BFD">
        <w:rPr>
          <w:rFonts w:ascii="PT Astra Serif" w:hAnsi="PT Astra Serif"/>
          <w:sz w:val="28"/>
          <w:szCs w:val="28"/>
        </w:rPr>
        <w:t xml:space="preserve"> </w:t>
      </w:r>
      <w:r w:rsidR="00462BFD" w:rsidRPr="00E447AA">
        <w:rPr>
          <w:rFonts w:ascii="PT Astra Serif" w:hAnsi="PT Astra Serif"/>
          <w:sz w:val="28"/>
          <w:szCs w:val="28"/>
        </w:rPr>
        <w:t>форме</w:t>
      </w:r>
      <w:r w:rsidR="00462BFD">
        <w:rPr>
          <w:rFonts w:ascii="PT Astra Serif" w:hAnsi="PT Astra Serif"/>
          <w:sz w:val="28"/>
          <w:szCs w:val="28"/>
        </w:rPr>
        <w:t xml:space="preserve"> </w:t>
      </w:r>
      <w:r w:rsidR="00462BFD" w:rsidRPr="00E447AA">
        <w:rPr>
          <w:rFonts w:ascii="PT Astra Serif" w:hAnsi="PT Astra Serif"/>
          <w:sz w:val="28"/>
          <w:szCs w:val="28"/>
        </w:rPr>
        <w:t>заявитель</w:t>
      </w:r>
      <w:r w:rsidR="00462BFD">
        <w:rPr>
          <w:rFonts w:ascii="PT Astra Serif" w:hAnsi="PT Astra Serif"/>
          <w:sz w:val="28"/>
          <w:szCs w:val="28"/>
        </w:rPr>
        <w:t xml:space="preserve"> </w:t>
      </w:r>
      <w:r w:rsidR="00462BFD" w:rsidRPr="00E447AA">
        <w:rPr>
          <w:rFonts w:ascii="PT Astra Serif" w:hAnsi="PT Astra Serif"/>
          <w:sz w:val="28"/>
          <w:szCs w:val="28"/>
        </w:rPr>
        <w:t>формирует</w:t>
      </w:r>
      <w:r w:rsidR="00462BFD">
        <w:rPr>
          <w:rFonts w:ascii="PT Astra Serif" w:hAnsi="PT Astra Serif"/>
          <w:sz w:val="28"/>
          <w:szCs w:val="28"/>
        </w:rPr>
        <w:t xml:space="preserve"> </w:t>
      </w:r>
      <w:r w:rsidR="00462BFD" w:rsidRPr="00E447AA">
        <w:rPr>
          <w:rFonts w:ascii="PT Astra Serif" w:hAnsi="PT Astra Serif"/>
          <w:sz w:val="28"/>
          <w:szCs w:val="28"/>
        </w:rPr>
        <w:t>заявление</w:t>
      </w:r>
      <w:r w:rsidR="00462BFD">
        <w:rPr>
          <w:rFonts w:ascii="PT Astra Serif" w:hAnsi="PT Astra Serif"/>
          <w:sz w:val="28"/>
          <w:szCs w:val="28"/>
        </w:rPr>
        <w:t xml:space="preserve"> </w:t>
      </w:r>
      <w:r w:rsidR="00462BFD" w:rsidRPr="00E447AA">
        <w:rPr>
          <w:rFonts w:ascii="PT Astra Serif" w:hAnsi="PT Astra Serif"/>
          <w:sz w:val="28"/>
          <w:szCs w:val="28"/>
        </w:rPr>
        <w:t>о предоставлении муниципальной услуги в форме электронного документа в соответствии с требованиями Федерального закона от 6 апреля 2011 года</w:t>
      </w:r>
      <w:r w:rsidR="00F46C39">
        <w:rPr>
          <w:rFonts w:ascii="PT Astra Serif" w:hAnsi="PT Astra Serif"/>
          <w:sz w:val="28"/>
          <w:szCs w:val="28"/>
        </w:rPr>
        <w:t xml:space="preserve">    </w:t>
      </w:r>
      <w:r w:rsidR="00462BFD" w:rsidRPr="00E447AA">
        <w:rPr>
          <w:rFonts w:ascii="PT Astra Serif" w:hAnsi="PT Astra Serif"/>
          <w:sz w:val="28"/>
          <w:szCs w:val="28"/>
        </w:rPr>
        <w:t xml:space="preserve"> № 63-ФЗ «Об электронной подписи» и требованиями Федерального закона от 27 июля 2010 года № 210-ФЗ «Об организации предоставления</w:t>
      </w:r>
      <w:r w:rsidR="00462BFD">
        <w:rPr>
          <w:rFonts w:ascii="PT Astra Serif" w:hAnsi="PT Astra Serif"/>
          <w:sz w:val="28"/>
          <w:szCs w:val="28"/>
        </w:rPr>
        <w:t xml:space="preserve"> </w:t>
      </w:r>
      <w:r w:rsidR="00462BFD" w:rsidRPr="00E447AA">
        <w:rPr>
          <w:rFonts w:ascii="PT Astra Serif" w:hAnsi="PT Astra Serif"/>
          <w:sz w:val="28"/>
          <w:szCs w:val="28"/>
        </w:rPr>
        <w:t>государственных и муниципальных услуг» без необходимости подачи за</w:t>
      </w:r>
      <w:r w:rsidR="00CC7A6B">
        <w:rPr>
          <w:rFonts w:ascii="PT Astra Serif" w:hAnsi="PT Astra Serif"/>
          <w:sz w:val="28"/>
          <w:szCs w:val="28"/>
        </w:rPr>
        <w:t>явления</w:t>
      </w:r>
      <w:r w:rsidR="00462BFD" w:rsidRPr="00E447AA">
        <w:rPr>
          <w:rFonts w:ascii="PT Astra Serif" w:hAnsi="PT Astra Serif"/>
          <w:sz w:val="28"/>
          <w:szCs w:val="28"/>
        </w:rPr>
        <w:t xml:space="preserve"> в какой-либо иной форме. </w:t>
      </w: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2.16.3. </w:t>
      </w:r>
      <w:r w:rsidR="00462BFD" w:rsidRPr="00A233EA">
        <w:rPr>
          <w:rFonts w:ascii="PT Astra Serif" w:hAnsi="PT Astra Serif"/>
          <w:sz w:val="28"/>
          <w:szCs w:val="28"/>
        </w:rPr>
        <w:t>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</w:t>
      </w:r>
      <w:r w:rsidR="00CC7A6B">
        <w:rPr>
          <w:rFonts w:ascii="PT Astra Serif" w:hAnsi="PT Astra Serif"/>
          <w:sz w:val="28"/>
          <w:szCs w:val="28"/>
        </w:rPr>
        <w:t>и документы, указанные в пункте</w:t>
      </w:r>
      <w:r w:rsidR="00462BFD" w:rsidRPr="00A233EA">
        <w:rPr>
          <w:rFonts w:ascii="PT Astra Serif" w:hAnsi="PT Astra Serif"/>
          <w:sz w:val="28"/>
          <w:szCs w:val="28"/>
        </w:rPr>
        <w:t xml:space="preserve"> </w:t>
      </w:r>
      <w:r w:rsidR="00CC7A6B">
        <w:rPr>
          <w:rFonts w:ascii="PT Astra Serif" w:hAnsi="PT Astra Serif"/>
          <w:sz w:val="28"/>
          <w:szCs w:val="28"/>
        </w:rPr>
        <w:t xml:space="preserve">2.7.1. </w:t>
      </w:r>
      <w:r w:rsidR="00462BFD" w:rsidRPr="00A233EA">
        <w:rPr>
          <w:rFonts w:ascii="PT Astra Serif" w:hAnsi="PT Astra Serif"/>
          <w:sz w:val="28"/>
          <w:szCs w:val="28"/>
        </w:rPr>
        <w:t>настоящего Административного регламента, которые формируются и направляются в виде отдельных файлов в соответствии с требованиями законодательства. Количество файлов должно соответствовать количеству документов, направляемых в Администрацию, а наименование файла должно позволять идентифицировать документ и количество листов в документе. Все документы должны быть отсканированы в распространенных графических форматах файлов в цветном режиме (разрешение сканирования - не менее 200 точек на дюйм), обеспечивающем сохранение всех аут</w:t>
      </w:r>
      <w:r w:rsidR="00CC7A6B">
        <w:rPr>
          <w:rFonts w:ascii="PT Astra Serif" w:hAnsi="PT Astra Serif"/>
          <w:sz w:val="28"/>
          <w:szCs w:val="28"/>
        </w:rPr>
        <w:t xml:space="preserve">ентичных признаков подлинности. </w:t>
      </w:r>
      <w:r w:rsidR="00462BFD" w:rsidRPr="00A233EA">
        <w:rPr>
          <w:rFonts w:ascii="PT Astra Serif" w:hAnsi="PT Astra Serif"/>
          <w:sz w:val="28"/>
          <w:szCs w:val="28"/>
        </w:rPr>
        <w:t xml:space="preserve">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носителе. </w:t>
      </w: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2.16.4. </w:t>
      </w:r>
      <w:r w:rsidR="00462BFD" w:rsidRPr="00A233EA">
        <w:rPr>
          <w:rFonts w:ascii="PT Astra Serif" w:hAnsi="PT Astra Serif"/>
          <w:sz w:val="28"/>
          <w:szCs w:val="28"/>
        </w:rPr>
        <w:t xml:space="preserve">При направлении заявления и прилагаемых к нему документов в электронной форме представителем </w:t>
      </w:r>
      <w:r w:rsidR="00462BFD">
        <w:rPr>
          <w:rFonts w:ascii="PT Astra Serif" w:hAnsi="PT Astra Serif"/>
          <w:sz w:val="28"/>
          <w:szCs w:val="28"/>
        </w:rPr>
        <w:t>з</w:t>
      </w:r>
      <w:r w:rsidR="00462BFD" w:rsidRPr="00A233EA">
        <w:rPr>
          <w:rFonts w:ascii="PT Astra Serif" w:hAnsi="PT Astra Serif"/>
          <w:sz w:val="28"/>
          <w:szCs w:val="28"/>
        </w:rPr>
        <w:t>аявителя, действующим на основании доверенности,</w:t>
      </w:r>
      <w:r w:rsidR="00462BFD">
        <w:rPr>
          <w:rFonts w:ascii="PT Astra Serif" w:hAnsi="PT Astra Serif"/>
          <w:sz w:val="28"/>
          <w:szCs w:val="28"/>
        </w:rPr>
        <w:t xml:space="preserve"> </w:t>
      </w:r>
      <w:r w:rsidR="00462BFD" w:rsidRPr="00A233EA">
        <w:rPr>
          <w:rFonts w:ascii="PT Astra Serif" w:hAnsi="PT Astra Serif"/>
          <w:sz w:val="28"/>
          <w:szCs w:val="28"/>
        </w:rPr>
        <w:t>доверенность</w:t>
      </w:r>
      <w:r w:rsidR="00462BFD">
        <w:rPr>
          <w:rFonts w:ascii="PT Astra Serif" w:hAnsi="PT Astra Serif"/>
          <w:sz w:val="28"/>
          <w:szCs w:val="28"/>
        </w:rPr>
        <w:t xml:space="preserve"> </w:t>
      </w:r>
      <w:r w:rsidR="00462BFD" w:rsidRPr="00A233EA">
        <w:rPr>
          <w:rFonts w:ascii="PT Astra Serif" w:hAnsi="PT Astra Serif"/>
          <w:sz w:val="28"/>
          <w:szCs w:val="28"/>
        </w:rPr>
        <w:t>должна</w:t>
      </w:r>
      <w:r w:rsidR="00462BFD">
        <w:rPr>
          <w:rFonts w:ascii="PT Astra Serif" w:hAnsi="PT Astra Serif"/>
          <w:sz w:val="28"/>
          <w:szCs w:val="28"/>
        </w:rPr>
        <w:t xml:space="preserve"> </w:t>
      </w:r>
      <w:r w:rsidR="00462BFD" w:rsidRPr="00A233EA">
        <w:rPr>
          <w:rFonts w:ascii="PT Astra Serif" w:hAnsi="PT Astra Serif"/>
          <w:sz w:val="28"/>
          <w:szCs w:val="28"/>
        </w:rPr>
        <w:t>быть</w:t>
      </w:r>
      <w:r w:rsidR="00462BFD">
        <w:rPr>
          <w:rFonts w:ascii="PT Astra Serif" w:hAnsi="PT Astra Serif"/>
          <w:sz w:val="28"/>
          <w:szCs w:val="28"/>
        </w:rPr>
        <w:t xml:space="preserve"> </w:t>
      </w:r>
      <w:r w:rsidR="00462BFD" w:rsidRPr="00A233EA">
        <w:rPr>
          <w:rFonts w:ascii="PT Astra Serif" w:hAnsi="PT Astra Serif"/>
          <w:sz w:val="28"/>
          <w:szCs w:val="28"/>
        </w:rPr>
        <w:t>представлена</w:t>
      </w:r>
      <w:r w:rsidR="00462BFD">
        <w:rPr>
          <w:rFonts w:ascii="PT Astra Serif" w:hAnsi="PT Astra Serif"/>
          <w:sz w:val="28"/>
          <w:szCs w:val="28"/>
        </w:rPr>
        <w:t xml:space="preserve"> </w:t>
      </w:r>
      <w:r w:rsidR="00462BFD" w:rsidRPr="00A233EA">
        <w:rPr>
          <w:rFonts w:ascii="PT Astra Serif" w:hAnsi="PT Astra Serif"/>
          <w:sz w:val="28"/>
          <w:szCs w:val="28"/>
        </w:rPr>
        <w:t>в</w:t>
      </w:r>
      <w:r w:rsidR="00462BFD">
        <w:rPr>
          <w:rFonts w:ascii="PT Astra Serif" w:hAnsi="PT Astra Serif"/>
          <w:sz w:val="28"/>
          <w:szCs w:val="28"/>
        </w:rPr>
        <w:t xml:space="preserve"> </w:t>
      </w:r>
      <w:r w:rsidR="00462BFD" w:rsidRPr="00A233EA">
        <w:rPr>
          <w:rFonts w:ascii="PT Astra Serif" w:hAnsi="PT Astra Serif"/>
          <w:sz w:val="28"/>
          <w:szCs w:val="28"/>
        </w:rPr>
        <w:t>форме электронного</w:t>
      </w:r>
      <w:r w:rsidR="00462BFD">
        <w:rPr>
          <w:rFonts w:ascii="PT Astra Serif" w:hAnsi="PT Astra Serif"/>
          <w:sz w:val="28"/>
          <w:szCs w:val="28"/>
        </w:rPr>
        <w:t xml:space="preserve"> </w:t>
      </w:r>
      <w:r w:rsidR="00462BFD" w:rsidRPr="00A233EA">
        <w:rPr>
          <w:rFonts w:ascii="PT Astra Serif" w:hAnsi="PT Astra Serif"/>
          <w:sz w:val="28"/>
          <w:szCs w:val="28"/>
        </w:rPr>
        <w:t>документа</w:t>
      </w:r>
      <w:r w:rsidR="00CC7A6B">
        <w:rPr>
          <w:rFonts w:ascii="PT Astra Serif" w:hAnsi="PT Astra Serif"/>
          <w:sz w:val="28"/>
          <w:szCs w:val="28"/>
        </w:rPr>
        <w:t xml:space="preserve">. </w:t>
      </w: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2.16.5. </w:t>
      </w:r>
      <w:r w:rsidR="00462BFD" w:rsidRPr="00A233EA">
        <w:rPr>
          <w:rFonts w:ascii="PT Astra Serif" w:hAnsi="PT Astra Serif"/>
          <w:sz w:val="28"/>
          <w:szCs w:val="28"/>
        </w:rPr>
        <w:t>Для обработки персональных данных при регистрации субъ</w:t>
      </w:r>
      <w:r w:rsidR="00CC7A6B">
        <w:rPr>
          <w:rFonts w:ascii="PT Astra Serif" w:hAnsi="PT Astra Serif"/>
          <w:sz w:val="28"/>
          <w:szCs w:val="28"/>
        </w:rPr>
        <w:t>екта персональных данных на Едином портале, Региональном портале</w:t>
      </w:r>
      <w:r w:rsidR="00462BFD" w:rsidRPr="00A233EA">
        <w:rPr>
          <w:rFonts w:ascii="PT Astra Serif" w:hAnsi="PT Astra Serif"/>
          <w:sz w:val="28"/>
          <w:szCs w:val="28"/>
        </w:rPr>
        <w:t xml:space="preserve"> получение согласия </w:t>
      </w:r>
      <w:r w:rsidR="00462BFD">
        <w:rPr>
          <w:rFonts w:ascii="PT Astra Serif" w:hAnsi="PT Astra Serif"/>
          <w:sz w:val="28"/>
          <w:szCs w:val="28"/>
        </w:rPr>
        <w:t>з</w:t>
      </w:r>
      <w:r w:rsidR="00462BFD" w:rsidRPr="00A233EA">
        <w:rPr>
          <w:rFonts w:ascii="PT Astra Serif" w:hAnsi="PT Astra Serif"/>
          <w:sz w:val="28"/>
          <w:szCs w:val="28"/>
        </w:rPr>
        <w:t xml:space="preserve">аявителя в соответствии с требованиями статьи 6 </w:t>
      </w:r>
      <w:r w:rsidR="00462BFD" w:rsidRPr="00A233EA">
        <w:rPr>
          <w:rFonts w:ascii="PT Astra Serif" w:hAnsi="PT Astra Serif"/>
          <w:sz w:val="28"/>
          <w:szCs w:val="28"/>
        </w:rPr>
        <w:lastRenderedPageBreak/>
        <w:t>Федерального закона от 27 июля 2006 года</w:t>
      </w:r>
      <w:r w:rsidR="00340D50">
        <w:rPr>
          <w:rFonts w:ascii="PT Astra Serif" w:hAnsi="PT Astra Serif"/>
          <w:sz w:val="28"/>
          <w:szCs w:val="28"/>
        </w:rPr>
        <w:t xml:space="preserve"> </w:t>
      </w:r>
      <w:r w:rsidR="00462BFD" w:rsidRPr="00A233EA">
        <w:rPr>
          <w:rFonts w:ascii="PT Astra Serif" w:hAnsi="PT Astra Serif"/>
          <w:sz w:val="28"/>
          <w:szCs w:val="28"/>
        </w:rPr>
        <w:t xml:space="preserve">№ 152-ФЗ «О персональных данных» не требуется. </w:t>
      </w:r>
    </w:p>
    <w:p w:rsidR="00462BFD" w:rsidRP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</w:p>
    <w:p w:rsid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 xml:space="preserve">3. Состав, последовательность и сроки выполнения </w:t>
      </w:r>
    </w:p>
    <w:p w:rsid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 xml:space="preserve">административных процедур (действий), требования к порядку их выполнения, в том числе особенности выполнения </w:t>
      </w:r>
    </w:p>
    <w:p w:rsidR="00462BFD" w:rsidRP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>административных процедур (действий) в электронной форме</w:t>
      </w:r>
    </w:p>
    <w:p w:rsidR="00462BFD" w:rsidRP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</w:p>
    <w:p w:rsidR="00462BFD" w:rsidRPr="005818FA" w:rsidRDefault="00385D0F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 xml:space="preserve">3.1. </w:t>
      </w:r>
      <w:r w:rsidR="00462BFD" w:rsidRPr="005818FA">
        <w:rPr>
          <w:rFonts w:ascii="PT Astra Serif" w:hAnsi="PT Astra Serif"/>
          <w:b/>
          <w:spacing w:val="-4"/>
          <w:sz w:val="28"/>
          <w:szCs w:val="28"/>
        </w:rPr>
        <w:t>Перечень административных процедур</w:t>
      </w:r>
    </w:p>
    <w:p w:rsidR="00462BFD" w:rsidRP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последовательность следующих административных процедур: </w:t>
      </w:r>
    </w:p>
    <w:p w:rsidR="00462BFD" w:rsidRPr="00E447A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</w:t>
      </w:r>
      <w:r w:rsidRPr="00E447AA">
        <w:rPr>
          <w:rFonts w:ascii="PT Astra Serif" w:hAnsi="PT Astra Serif"/>
          <w:sz w:val="28"/>
          <w:szCs w:val="28"/>
        </w:rPr>
        <w:t>прием заявления и документов, проверка документов и регистрация заявления;</w:t>
      </w:r>
    </w:p>
    <w:p w:rsidR="00462BFD" w:rsidRPr="00E447A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E447AA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 xml:space="preserve"> </w:t>
      </w:r>
      <w:r w:rsidRPr="00E447AA">
        <w:rPr>
          <w:rFonts w:ascii="PT Astra Serif" w:hAnsi="PT Astra Serif"/>
          <w:sz w:val="28"/>
          <w:szCs w:val="28"/>
        </w:rPr>
        <w:t>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услуги;</w:t>
      </w:r>
    </w:p>
    <w:p w:rsidR="00462BFD" w:rsidRPr="00E447A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E447AA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 xml:space="preserve"> </w:t>
      </w:r>
      <w:r w:rsidRPr="00E447AA">
        <w:rPr>
          <w:rFonts w:ascii="PT Astra Serif" w:hAnsi="PT Astra Serif"/>
          <w:sz w:val="28"/>
          <w:szCs w:val="28"/>
        </w:rPr>
        <w:t xml:space="preserve">подготовка акта обследования, </w:t>
      </w:r>
      <w:r w:rsidR="00EF61A8">
        <w:rPr>
          <w:rFonts w:ascii="PT Astra Serif" w:hAnsi="PT Astra Serif"/>
          <w:sz w:val="28"/>
          <w:szCs w:val="28"/>
        </w:rPr>
        <w:t>расчет размера</w:t>
      </w:r>
      <w:r w:rsidRPr="00E447AA">
        <w:rPr>
          <w:rFonts w:ascii="PT Astra Serif" w:hAnsi="PT Astra Serif"/>
          <w:sz w:val="28"/>
          <w:szCs w:val="28"/>
        </w:rPr>
        <w:t xml:space="preserve"> компенсационной стоимости</w:t>
      </w:r>
      <w:r w:rsidR="004340D3">
        <w:rPr>
          <w:rFonts w:ascii="PT Astra Serif" w:hAnsi="PT Astra Serif"/>
          <w:sz w:val="28"/>
          <w:szCs w:val="28"/>
        </w:rPr>
        <w:t xml:space="preserve"> (при необходимости)</w:t>
      </w:r>
      <w:r w:rsidRPr="00E447AA">
        <w:rPr>
          <w:rFonts w:ascii="PT Astra Serif" w:hAnsi="PT Astra Serif"/>
          <w:sz w:val="28"/>
          <w:szCs w:val="28"/>
        </w:rPr>
        <w:t>;</w:t>
      </w:r>
    </w:p>
    <w:p w:rsidR="00462BFD" w:rsidRPr="00E447A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E447AA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 xml:space="preserve"> </w:t>
      </w:r>
      <w:r w:rsidRPr="00E447AA">
        <w:rPr>
          <w:rFonts w:ascii="PT Astra Serif" w:hAnsi="PT Astra Serif"/>
          <w:sz w:val="28"/>
          <w:szCs w:val="28"/>
        </w:rPr>
        <w:t>рассмотрение документов и сведений;</w:t>
      </w:r>
    </w:p>
    <w:p w:rsidR="00462BFD" w:rsidRPr="00E447A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E447AA">
        <w:rPr>
          <w:rFonts w:ascii="PT Astra Serif" w:hAnsi="PT Astra Serif"/>
          <w:sz w:val="28"/>
          <w:szCs w:val="28"/>
        </w:rPr>
        <w:t>5)</w:t>
      </w:r>
      <w:r>
        <w:rPr>
          <w:rFonts w:ascii="PT Astra Serif" w:hAnsi="PT Astra Serif"/>
          <w:sz w:val="28"/>
          <w:szCs w:val="28"/>
        </w:rPr>
        <w:t xml:space="preserve"> </w:t>
      </w:r>
      <w:r w:rsidRPr="00E447AA">
        <w:rPr>
          <w:rFonts w:ascii="PT Astra Serif" w:hAnsi="PT Astra Serif"/>
          <w:sz w:val="28"/>
          <w:szCs w:val="28"/>
        </w:rPr>
        <w:t>принятие решения о предоставлении муниципальной услуги либо об отказе в предоставлении муниципальной услуги;</w:t>
      </w:r>
    </w:p>
    <w:p w:rsidR="00462BFD" w:rsidRPr="00E447A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E447AA">
        <w:rPr>
          <w:rFonts w:ascii="PT Astra Serif" w:hAnsi="PT Astra Serif"/>
          <w:sz w:val="28"/>
          <w:szCs w:val="28"/>
        </w:rPr>
        <w:t>6)</w:t>
      </w:r>
      <w:r>
        <w:rPr>
          <w:rFonts w:ascii="PT Astra Serif" w:hAnsi="PT Astra Serif"/>
          <w:sz w:val="28"/>
          <w:szCs w:val="28"/>
        </w:rPr>
        <w:t xml:space="preserve"> </w:t>
      </w:r>
      <w:r w:rsidRPr="00E447AA">
        <w:rPr>
          <w:rFonts w:ascii="PT Astra Serif" w:hAnsi="PT Astra Serif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462BFD" w:rsidRDefault="00462BFD" w:rsidP="00462BF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818FA" w:rsidRDefault="00385D0F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 xml:space="preserve">3.2. </w:t>
      </w:r>
      <w:r w:rsidR="00462BFD" w:rsidRPr="005818FA">
        <w:rPr>
          <w:rFonts w:ascii="PT Astra Serif" w:hAnsi="PT Astra Serif"/>
          <w:b/>
          <w:spacing w:val="-4"/>
          <w:sz w:val="28"/>
          <w:szCs w:val="28"/>
        </w:rPr>
        <w:t xml:space="preserve">Порядок осуществления в электронной форме, </w:t>
      </w:r>
    </w:p>
    <w:p w:rsidR="00CB43B6" w:rsidRP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>в</w:t>
      </w:r>
      <w:r w:rsidR="00725F7B" w:rsidRPr="005818FA">
        <w:rPr>
          <w:rFonts w:ascii="PT Astra Serif" w:hAnsi="PT Astra Serif"/>
          <w:b/>
          <w:spacing w:val="-4"/>
          <w:sz w:val="28"/>
          <w:szCs w:val="28"/>
        </w:rPr>
        <w:t xml:space="preserve"> том числе с использованием Единого портала, Регионального портала</w:t>
      </w:r>
      <w:r w:rsidRPr="005818FA">
        <w:rPr>
          <w:rFonts w:ascii="PT Astra Serif" w:hAnsi="PT Astra Serif"/>
          <w:b/>
          <w:spacing w:val="-4"/>
          <w:sz w:val="28"/>
          <w:szCs w:val="28"/>
        </w:rPr>
        <w:t xml:space="preserve">, официального </w:t>
      </w:r>
      <w:r w:rsidR="00F462AC" w:rsidRPr="005818FA">
        <w:rPr>
          <w:rFonts w:ascii="PT Astra Serif" w:hAnsi="PT Astra Serif"/>
          <w:b/>
          <w:spacing w:val="-4"/>
          <w:sz w:val="28"/>
          <w:szCs w:val="28"/>
        </w:rPr>
        <w:t>сайта</w:t>
      </w:r>
      <w:r w:rsidRPr="005818FA">
        <w:rPr>
          <w:rFonts w:ascii="PT Astra Serif" w:hAnsi="PT Astra Serif"/>
          <w:b/>
          <w:spacing w:val="-4"/>
          <w:sz w:val="28"/>
          <w:szCs w:val="28"/>
        </w:rPr>
        <w:t xml:space="preserve"> муниципального образования Щекинский район административных процедур при предоставлении </w:t>
      </w:r>
    </w:p>
    <w:p w:rsidR="00462BFD" w:rsidRP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>муниципальной услуги</w:t>
      </w:r>
    </w:p>
    <w:p w:rsidR="00462BFD" w:rsidRPr="00A233EA" w:rsidRDefault="00462BFD" w:rsidP="00462BF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3.2.1. </w:t>
      </w:r>
      <w:r w:rsidR="00462BFD" w:rsidRPr="00A233EA">
        <w:rPr>
          <w:rFonts w:ascii="PT Astra Serif" w:hAnsi="PT Astra Serif"/>
          <w:sz w:val="28"/>
          <w:szCs w:val="28"/>
        </w:rPr>
        <w:t>Сведения о муниципа</w:t>
      </w:r>
      <w:r w:rsidR="00725F7B">
        <w:rPr>
          <w:rFonts w:ascii="PT Astra Serif" w:hAnsi="PT Astra Serif"/>
          <w:sz w:val="28"/>
          <w:szCs w:val="28"/>
        </w:rPr>
        <w:t>льной услуге размещаются на Едином портале, Региональном портале</w:t>
      </w:r>
      <w:r w:rsidR="00462BFD" w:rsidRPr="00A233EA">
        <w:rPr>
          <w:rFonts w:ascii="PT Astra Serif" w:hAnsi="PT Astra Serif"/>
          <w:sz w:val="28"/>
          <w:szCs w:val="28"/>
        </w:rPr>
        <w:t xml:space="preserve"> в порядке, установленном Правилами размещения в федеральных государственных информационных системах «Федеральный реестр государственных и муниципальных услуг (функций)» и «Единый портал государственных и муниципальных услуг (функций)» сведений о государственных и муниципальных услугах (функциях)», утвержденными постановлением Правительства Российской Федерации от </w:t>
      </w:r>
      <w:r w:rsidR="00462BFD">
        <w:rPr>
          <w:rFonts w:ascii="PT Astra Serif" w:hAnsi="PT Astra Serif"/>
          <w:sz w:val="28"/>
          <w:szCs w:val="28"/>
        </w:rPr>
        <w:t xml:space="preserve">                             </w:t>
      </w:r>
      <w:r w:rsidR="00462BFD" w:rsidRPr="00A233EA">
        <w:rPr>
          <w:rFonts w:ascii="PT Astra Serif" w:hAnsi="PT Astra Serif"/>
          <w:sz w:val="28"/>
          <w:szCs w:val="28"/>
        </w:rPr>
        <w:t xml:space="preserve">24 октября 2011 года № 861. </w:t>
      </w: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3.2.2. </w:t>
      </w:r>
      <w:r w:rsidR="00462BFD" w:rsidRPr="00A233EA">
        <w:rPr>
          <w:rFonts w:ascii="PT Astra Serif" w:hAnsi="PT Astra Serif"/>
          <w:sz w:val="28"/>
          <w:szCs w:val="28"/>
        </w:rPr>
        <w:t>Формирование за</w:t>
      </w:r>
      <w:r w:rsidR="00725F7B">
        <w:rPr>
          <w:rFonts w:ascii="PT Astra Serif" w:hAnsi="PT Astra Serif"/>
          <w:sz w:val="28"/>
          <w:szCs w:val="28"/>
        </w:rPr>
        <w:t>явления</w:t>
      </w:r>
      <w:r w:rsidR="00462BFD" w:rsidRPr="00A233EA">
        <w:rPr>
          <w:rFonts w:ascii="PT Astra Serif" w:hAnsi="PT Astra Serif"/>
          <w:sz w:val="28"/>
          <w:szCs w:val="28"/>
        </w:rPr>
        <w:t xml:space="preserve"> заявителем осуществляется посредством заполнения э</w:t>
      </w:r>
      <w:r w:rsidR="00786082">
        <w:rPr>
          <w:rFonts w:ascii="PT Astra Serif" w:hAnsi="PT Astra Serif"/>
          <w:sz w:val="28"/>
          <w:szCs w:val="28"/>
        </w:rPr>
        <w:t>лектронной фо</w:t>
      </w:r>
      <w:r w:rsidR="00F462AC">
        <w:rPr>
          <w:rFonts w:ascii="PT Astra Serif" w:hAnsi="PT Astra Serif"/>
          <w:sz w:val="28"/>
          <w:szCs w:val="28"/>
        </w:rPr>
        <w:t>рмы</w:t>
      </w:r>
      <w:r w:rsidR="00786082">
        <w:rPr>
          <w:rFonts w:ascii="PT Astra Serif" w:hAnsi="PT Astra Serif"/>
          <w:sz w:val="28"/>
          <w:szCs w:val="28"/>
        </w:rPr>
        <w:t xml:space="preserve"> на Едином портале, </w:t>
      </w:r>
      <w:r w:rsidR="00786082">
        <w:rPr>
          <w:rFonts w:ascii="PT Astra Serif" w:hAnsi="PT Astra Serif"/>
          <w:sz w:val="28"/>
          <w:szCs w:val="28"/>
        </w:rPr>
        <w:lastRenderedPageBreak/>
        <w:t>Региональном портале</w:t>
      </w:r>
      <w:r w:rsidR="00462BFD" w:rsidRPr="00A233EA">
        <w:rPr>
          <w:rFonts w:ascii="PT Astra Serif" w:hAnsi="PT Astra Serif"/>
          <w:sz w:val="28"/>
          <w:szCs w:val="28"/>
        </w:rPr>
        <w:t xml:space="preserve"> </w:t>
      </w:r>
      <w:r w:rsidR="00F462AC">
        <w:rPr>
          <w:rFonts w:ascii="PT Astra Serif" w:hAnsi="PT Astra Serif"/>
          <w:sz w:val="28"/>
          <w:szCs w:val="28"/>
        </w:rPr>
        <w:t>без необходимости подачи заявления</w:t>
      </w:r>
      <w:r w:rsidR="00462BFD" w:rsidRPr="00A233EA">
        <w:rPr>
          <w:rFonts w:ascii="PT Astra Serif" w:hAnsi="PT Astra Serif"/>
          <w:sz w:val="28"/>
          <w:szCs w:val="28"/>
        </w:rPr>
        <w:t xml:space="preserve"> в какой-либо иной форме. </w:t>
      </w:r>
    </w:p>
    <w:p w:rsidR="00462BFD" w:rsidRPr="00A233EA" w:rsidRDefault="00786082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Едином портале, Региональном портале</w:t>
      </w:r>
      <w:r w:rsidR="00462BFD" w:rsidRPr="00A233EA">
        <w:rPr>
          <w:rFonts w:ascii="PT Astra Serif" w:hAnsi="PT Astra Serif"/>
          <w:sz w:val="28"/>
          <w:szCs w:val="28"/>
        </w:rPr>
        <w:t xml:space="preserve"> размещаются образцы запо</w:t>
      </w:r>
      <w:r>
        <w:rPr>
          <w:rFonts w:ascii="PT Astra Serif" w:hAnsi="PT Astra Serif"/>
          <w:sz w:val="28"/>
          <w:szCs w:val="28"/>
        </w:rPr>
        <w:t>лнения электронной формы заявления</w:t>
      </w:r>
      <w:r w:rsidR="00462BFD" w:rsidRPr="00A233EA">
        <w:rPr>
          <w:rFonts w:ascii="PT Astra Serif" w:hAnsi="PT Astra Serif"/>
          <w:sz w:val="28"/>
          <w:szCs w:val="28"/>
        </w:rPr>
        <w:t>.</w:t>
      </w: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3.2.3. </w:t>
      </w:r>
      <w:r w:rsidR="00462BFD" w:rsidRPr="00A233EA">
        <w:rPr>
          <w:rFonts w:ascii="PT Astra Serif" w:hAnsi="PT Astra Serif"/>
          <w:sz w:val="28"/>
          <w:szCs w:val="28"/>
        </w:rPr>
        <w:t>При формировании за</w:t>
      </w:r>
      <w:r w:rsidR="00786082">
        <w:rPr>
          <w:rFonts w:ascii="PT Astra Serif" w:hAnsi="PT Astra Serif"/>
          <w:sz w:val="28"/>
          <w:szCs w:val="28"/>
        </w:rPr>
        <w:t>явления</w:t>
      </w:r>
      <w:r w:rsidR="00462BFD" w:rsidRPr="00A233EA">
        <w:rPr>
          <w:rFonts w:ascii="PT Astra Serif" w:hAnsi="PT Astra Serif"/>
          <w:sz w:val="28"/>
          <w:szCs w:val="28"/>
        </w:rPr>
        <w:t xml:space="preserve"> заявителю обеспечивается: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возможность копирования и сохранения запроса и иных документов, указанных в пункте </w:t>
      </w:r>
      <w:r w:rsidR="00786082">
        <w:rPr>
          <w:rFonts w:ascii="PT Astra Serif" w:hAnsi="PT Astra Serif"/>
          <w:sz w:val="28"/>
          <w:szCs w:val="28"/>
        </w:rPr>
        <w:t>2.6.1.</w:t>
      </w:r>
      <w:r w:rsidRPr="00A233EA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возможность заполнения несколькими заявителями</w:t>
      </w:r>
      <w:r w:rsidR="00786082">
        <w:rPr>
          <w:rFonts w:ascii="PT Astra Serif" w:hAnsi="PT Astra Serif"/>
          <w:sz w:val="28"/>
          <w:szCs w:val="28"/>
        </w:rPr>
        <w:t xml:space="preserve"> одной электронной формы заявления</w:t>
      </w:r>
      <w:r w:rsidRPr="00A233EA">
        <w:rPr>
          <w:rFonts w:ascii="PT Astra Serif" w:hAnsi="PT Astra Serif"/>
          <w:sz w:val="28"/>
          <w:szCs w:val="28"/>
        </w:rPr>
        <w:t xml:space="preserve"> при обращении за услугами, предполагающими направление совместного запроса несколькими заявителями;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возможность печати на бумажном носителе</w:t>
      </w:r>
      <w:r w:rsidR="00786082">
        <w:rPr>
          <w:rFonts w:ascii="PT Astra Serif" w:hAnsi="PT Astra Serif"/>
          <w:sz w:val="28"/>
          <w:szCs w:val="28"/>
        </w:rPr>
        <w:t xml:space="preserve"> копии электронной формы заявления</w:t>
      </w:r>
      <w:r w:rsidRPr="00A233EA">
        <w:rPr>
          <w:rFonts w:ascii="PT Astra Serif" w:hAnsi="PT Astra Serif"/>
          <w:sz w:val="28"/>
          <w:szCs w:val="28"/>
        </w:rPr>
        <w:t xml:space="preserve">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сохранение ранее введе</w:t>
      </w:r>
      <w:r w:rsidR="00786082">
        <w:rPr>
          <w:rFonts w:ascii="PT Astra Serif" w:hAnsi="PT Astra Serif"/>
          <w:sz w:val="28"/>
          <w:szCs w:val="28"/>
        </w:rPr>
        <w:t>нных в электронную форму</w:t>
      </w:r>
      <w:r w:rsidRPr="00A233EA">
        <w:rPr>
          <w:rFonts w:ascii="PT Astra Serif" w:hAnsi="PT Astra Serif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</w:t>
      </w:r>
      <w:r w:rsidR="00786082">
        <w:rPr>
          <w:rFonts w:ascii="PT Astra Serif" w:hAnsi="PT Astra Serif"/>
          <w:sz w:val="28"/>
          <w:szCs w:val="28"/>
        </w:rPr>
        <w:t>ений в электронную форму заявления</w:t>
      </w:r>
      <w:r w:rsidRPr="00A233EA">
        <w:rPr>
          <w:rFonts w:ascii="PT Astra Serif" w:hAnsi="PT Astra Serif"/>
          <w:sz w:val="28"/>
          <w:szCs w:val="28"/>
        </w:rPr>
        <w:t xml:space="preserve">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5)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заполнение</w:t>
      </w:r>
      <w:r w:rsidR="00786082">
        <w:rPr>
          <w:rFonts w:ascii="PT Astra Serif" w:hAnsi="PT Astra Serif"/>
          <w:sz w:val="28"/>
          <w:szCs w:val="28"/>
        </w:rPr>
        <w:t xml:space="preserve"> полей электронной формы заявления</w:t>
      </w:r>
      <w:r w:rsidRPr="00A233EA">
        <w:rPr>
          <w:rFonts w:ascii="PT Astra Serif" w:hAnsi="PT Astra Serif"/>
          <w:sz w:val="28"/>
          <w:szCs w:val="28"/>
        </w:rPr>
        <w:t xml:space="preserve">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</w:t>
      </w:r>
      <w:r w:rsidR="00786082">
        <w:rPr>
          <w:rFonts w:ascii="PT Astra Serif" w:hAnsi="PT Astra Serif"/>
          <w:sz w:val="28"/>
          <w:szCs w:val="28"/>
        </w:rPr>
        <w:t>сведений, опубликованных на Едином портале, Региональном портале</w:t>
      </w:r>
      <w:r w:rsidRPr="00A233EA">
        <w:rPr>
          <w:rFonts w:ascii="PT Astra Serif" w:hAnsi="PT Astra Serif"/>
          <w:sz w:val="28"/>
          <w:szCs w:val="28"/>
        </w:rPr>
        <w:t xml:space="preserve">, в части, касающейся сведений, отсутствующих в единой системе идентификации и аутентификации;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6)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возможность вернуться на любой из этапов заполнения электронной формы запроса без потери ранее введенной информации;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7) возмо</w:t>
      </w:r>
      <w:r w:rsidR="00786082">
        <w:rPr>
          <w:rFonts w:ascii="PT Astra Serif" w:hAnsi="PT Astra Serif"/>
          <w:sz w:val="28"/>
          <w:szCs w:val="28"/>
        </w:rPr>
        <w:t>жность доступа заявителя на Едином портале</w:t>
      </w:r>
      <w:r w:rsidRPr="00A233EA">
        <w:rPr>
          <w:rFonts w:ascii="PT Astra Serif" w:hAnsi="PT Astra Serif"/>
          <w:sz w:val="28"/>
          <w:szCs w:val="28"/>
        </w:rPr>
        <w:t>,</w:t>
      </w:r>
      <w:r w:rsidR="00786082">
        <w:rPr>
          <w:rFonts w:ascii="PT Astra Serif" w:hAnsi="PT Astra Serif"/>
          <w:sz w:val="28"/>
          <w:szCs w:val="28"/>
        </w:rPr>
        <w:t xml:space="preserve"> Региональном портале к ранее поданным им заявлениям</w:t>
      </w:r>
      <w:r w:rsidRPr="00A233EA">
        <w:rPr>
          <w:rFonts w:ascii="PT Astra Serif" w:hAnsi="PT Astra Serif"/>
          <w:sz w:val="28"/>
          <w:szCs w:val="28"/>
        </w:rPr>
        <w:t xml:space="preserve"> в течение не менее одного года, а также </w:t>
      </w:r>
      <w:r w:rsidR="00786082">
        <w:rPr>
          <w:rFonts w:ascii="PT Astra Serif" w:hAnsi="PT Astra Serif"/>
          <w:sz w:val="28"/>
          <w:szCs w:val="28"/>
        </w:rPr>
        <w:t>частично сформированных заявлений</w:t>
      </w:r>
      <w:r w:rsidRPr="00A233EA">
        <w:rPr>
          <w:rFonts w:ascii="PT Astra Serif" w:hAnsi="PT Astra Serif"/>
          <w:sz w:val="28"/>
          <w:szCs w:val="28"/>
        </w:rPr>
        <w:t xml:space="preserve"> – в течение не менее 3 месяцев.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Сформированный и подписанный запрос, и иные документы, указанные в пунктах </w:t>
      </w:r>
      <w:r w:rsidR="00786082">
        <w:rPr>
          <w:rFonts w:ascii="PT Astra Serif" w:hAnsi="PT Astra Serif"/>
          <w:sz w:val="28"/>
          <w:szCs w:val="28"/>
        </w:rPr>
        <w:t>2.6.1, 2.7.1</w:t>
      </w:r>
      <w:r w:rsidRPr="00A233EA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направляются в </w:t>
      </w:r>
      <w:r w:rsidR="00786082">
        <w:rPr>
          <w:rFonts w:ascii="PT Astra Serif" w:hAnsi="PT Astra Serif"/>
          <w:sz w:val="28"/>
          <w:szCs w:val="28"/>
        </w:rPr>
        <w:t>Комитет посредством Единого портала, Регионального портала</w:t>
      </w:r>
      <w:r w:rsidRPr="00A233EA">
        <w:rPr>
          <w:rFonts w:ascii="PT Astra Serif" w:hAnsi="PT Astra Serif"/>
          <w:sz w:val="28"/>
          <w:szCs w:val="28"/>
        </w:rPr>
        <w:t xml:space="preserve">. </w:t>
      </w: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3.2.4. </w:t>
      </w:r>
      <w:r w:rsidR="00786082">
        <w:rPr>
          <w:rFonts w:ascii="PT Astra Serif" w:hAnsi="PT Astra Serif"/>
          <w:sz w:val="28"/>
          <w:szCs w:val="28"/>
        </w:rPr>
        <w:t>Комитет обеспечивае</w:t>
      </w:r>
      <w:r w:rsidR="00462BFD" w:rsidRPr="00A233EA">
        <w:rPr>
          <w:rFonts w:ascii="PT Astra Serif" w:hAnsi="PT Astra Serif"/>
          <w:sz w:val="28"/>
          <w:szCs w:val="28"/>
        </w:rPr>
        <w:t xml:space="preserve">т прием документов, необходимых для предоставления муниципальной услуги, и регистрацию </w:t>
      </w:r>
      <w:r w:rsidR="00786082">
        <w:rPr>
          <w:rFonts w:ascii="PT Astra Serif" w:hAnsi="PT Astra Serif"/>
          <w:sz w:val="28"/>
          <w:szCs w:val="28"/>
        </w:rPr>
        <w:t>заявления</w:t>
      </w:r>
      <w:r w:rsidR="00462BFD" w:rsidRPr="00A233EA">
        <w:rPr>
          <w:rFonts w:ascii="PT Astra Serif" w:hAnsi="PT Astra Serif"/>
          <w:sz w:val="28"/>
          <w:szCs w:val="28"/>
        </w:rPr>
        <w:t xml:space="preserve"> без </w:t>
      </w:r>
      <w:r w:rsidR="00462BFD" w:rsidRPr="00A233EA">
        <w:rPr>
          <w:rFonts w:ascii="PT Astra Serif" w:hAnsi="PT Astra Serif"/>
          <w:sz w:val="28"/>
          <w:szCs w:val="28"/>
        </w:rPr>
        <w:lastRenderedPageBreak/>
        <w:t xml:space="preserve">необходимости повторного представления заявителем таких документов на бумажном носителе. </w:t>
      </w:r>
    </w:p>
    <w:p w:rsidR="00462BFD" w:rsidRPr="00A233EA" w:rsidRDefault="00F462AC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регистрации заявления</w:t>
      </w:r>
      <w:r w:rsidR="00462BFD" w:rsidRPr="00A233EA">
        <w:rPr>
          <w:rFonts w:ascii="PT Astra Serif" w:hAnsi="PT Astra Serif"/>
          <w:sz w:val="28"/>
          <w:szCs w:val="28"/>
        </w:rPr>
        <w:t xml:space="preserve"> – 1 рабочий день. </w:t>
      </w: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3.2.5. </w:t>
      </w:r>
      <w:r w:rsidR="00462BFD" w:rsidRPr="00A233EA">
        <w:rPr>
          <w:rFonts w:ascii="PT Astra Serif" w:hAnsi="PT Astra Serif"/>
          <w:sz w:val="28"/>
          <w:szCs w:val="28"/>
        </w:rPr>
        <w:t xml:space="preserve">Предоставление муниципальной услуги начинается со дня регистрации электронных документов, необходимых для предоставления муниципальной услуги. </w:t>
      </w: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3.2.6. </w:t>
      </w:r>
      <w:r w:rsidR="00462BFD" w:rsidRPr="00A233EA">
        <w:rPr>
          <w:rFonts w:ascii="PT Astra Serif" w:hAnsi="PT Astra Serif"/>
          <w:sz w:val="28"/>
          <w:szCs w:val="28"/>
        </w:rPr>
        <w:t>При отправке за</w:t>
      </w:r>
      <w:r w:rsidR="00A30F7A">
        <w:rPr>
          <w:rFonts w:ascii="PT Astra Serif" w:hAnsi="PT Astra Serif"/>
          <w:sz w:val="28"/>
          <w:szCs w:val="28"/>
        </w:rPr>
        <w:t>явления посредством Единого портала</w:t>
      </w:r>
      <w:r w:rsidR="00462BFD" w:rsidRPr="00A233EA">
        <w:rPr>
          <w:rFonts w:ascii="PT Astra Serif" w:hAnsi="PT Astra Serif"/>
          <w:sz w:val="28"/>
          <w:szCs w:val="28"/>
        </w:rPr>
        <w:t>,</w:t>
      </w:r>
      <w:r w:rsidR="00A30F7A">
        <w:rPr>
          <w:rFonts w:ascii="PT Astra Serif" w:hAnsi="PT Astra Serif"/>
          <w:sz w:val="28"/>
          <w:szCs w:val="28"/>
        </w:rPr>
        <w:t xml:space="preserve"> Регионального портала</w:t>
      </w:r>
      <w:r w:rsidR="00462BFD" w:rsidRPr="00A233EA">
        <w:rPr>
          <w:rFonts w:ascii="PT Astra Serif" w:hAnsi="PT Astra Serif"/>
          <w:sz w:val="28"/>
          <w:szCs w:val="28"/>
        </w:rPr>
        <w:t xml:space="preserve"> автоматически осуществляется форматно-логическая проверка сформированного запроса после заполнения заявителем каждого из полей электронной формы за</w:t>
      </w:r>
      <w:r w:rsidR="00A30F7A">
        <w:rPr>
          <w:rFonts w:ascii="PT Astra Serif" w:hAnsi="PT Astra Serif"/>
          <w:sz w:val="28"/>
          <w:szCs w:val="28"/>
        </w:rPr>
        <w:t>явления</w:t>
      </w:r>
      <w:r w:rsidR="00462BFD" w:rsidRPr="00A233EA">
        <w:rPr>
          <w:rFonts w:ascii="PT Astra Serif" w:hAnsi="PT Astra Serif"/>
          <w:sz w:val="28"/>
          <w:szCs w:val="28"/>
        </w:rPr>
        <w:t>. При выявлении некорректно заполненного поля электронной формы за</w:t>
      </w:r>
      <w:r w:rsidR="00A30F7A">
        <w:rPr>
          <w:rFonts w:ascii="PT Astra Serif" w:hAnsi="PT Astra Serif"/>
          <w:sz w:val="28"/>
          <w:szCs w:val="28"/>
        </w:rPr>
        <w:t>явления</w:t>
      </w:r>
      <w:r w:rsidR="00462BFD" w:rsidRPr="00A233EA">
        <w:rPr>
          <w:rFonts w:ascii="PT Astra Serif" w:hAnsi="PT Astra Serif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</w:t>
      </w:r>
      <w:r w:rsidR="00A30F7A">
        <w:rPr>
          <w:rFonts w:ascii="PT Astra Serif" w:hAnsi="PT Astra Serif"/>
          <w:sz w:val="28"/>
          <w:szCs w:val="28"/>
        </w:rPr>
        <w:t>енно в электронной форме заявления</w:t>
      </w:r>
      <w:r w:rsidR="00462BFD" w:rsidRPr="00A233EA">
        <w:rPr>
          <w:rFonts w:ascii="PT Astra Serif" w:hAnsi="PT Astra Serif"/>
          <w:sz w:val="28"/>
          <w:szCs w:val="28"/>
        </w:rPr>
        <w:t xml:space="preserve">. </w:t>
      </w: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3.2.7. </w:t>
      </w:r>
      <w:r w:rsidR="00462BFD" w:rsidRPr="00A233EA">
        <w:rPr>
          <w:rFonts w:ascii="PT Astra Serif" w:hAnsi="PT Astra Serif"/>
          <w:sz w:val="28"/>
          <w:szCs w:val="28"/>
        </w:rPr>
        <w:t>При успеш</w:t>
      </w:r>
      <w:r w:rsidR="0049713C">
        <w:rPr>
          <w:rFonts w:ascii="PT Astra Serif" w:hAnsi="PT Astra Serif"/>
          <w:sz w:val="28"/>
          <w:szCs w:val="28"/>
        </w:rPr>
        <w:t>ной отправке заявлению</w:t>
      </w:r>
      <w:r w:rsidR="00462BFD" w:rsidRPr="00A233EA">
        <w:rPr>
          <w:rFonts w:ascii="PT Astra Serif" w:hAnsi="PT Astra Serif"/>
          <w:sz w:val="28"/>
          <w:szCs w:val="28"/>
        </w:rPr>
        <w:t xml:space="preserve"> присваивается уникальный номер, по которому в личном каб</w:t>
      </w:r>
      <w:r w:rsidR="0049713C">
        <w:rPr>
          <w:rFonts w:ascii="PT Astra Serif" w:hAnsi="PT Astra Serif"/>
          <w:sz w:val="28"/>
          <w:szCs w:val="28"/>
        </w:rPr>
        <w:t>инете заявителя посредством Единого портала, Регионального портала</w:t>
      </w:r>
      <w:r w:rsidR="00462BFD" w:rsidRPr="00A233EA">
        <w:rPr>
          <w:rFonts w:ascii="PT Astra Serif" w:hAnsi="PT Astra Serif"/>
          <w:sz w:val="28"/>
          <w:szCs w:val="28"/>
        </w:rPr>
        <w:t>, заявителю будет предоставлена информация о хо</w:t>
      </w:r>
      <w:r w:rsidR="00F462AC">
        <w:rPr>
          <w:rFonts w:ascii="PT Astra Serif" w:hAnsi="PT Astra Serif"/>
          <w:sz w:val="28"/>
          <w:szCs w:val="28"/>
        </w:rPr>
        <w:t>де выполнения указанного заявления</w:t>
      </w:r>
      <w:r w:rsidR="00462BFD" w:rsidRPr="00A233EA">
        <w:rPr>
          <w:rFonts w:ascii="PT Astra Serif" w:hAnsi="PT Astra Serif"/>
          <w:sz w:val="28"/>
          <w:szCs w:val="28"/>
        </w:rPr>
        <w:t xml:space="preserve">. </w:t>
      </w:r>
    </w:p>
    <w:p w:rsidR="00462BFD" w:rsidRPr="00A233EA" w:rsidRDefault="0049713C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После принятия заявления</w:t>
      </w:r>
      <w:r w:rsidR="00462BFD" w:rsidRPr="00A233EA">
        <w:rPr>
          <w:rFonts w:ascii="PT Astra Serif" w:hAnsi="PT Astra Serif"/>
          <w:sz w:val="28"/>
          <w:szCs w:val="28"/>
        </w:rPr>
        <w:t xml:space="preserve"> должностным лицом, уполномоченным на предоставлен</w:t>
      </w:r>
      <w:r>
        <w:rPr>
          <w:rFonts w:ascii="PT Astra Serif" w:hAnsi="PT Astra Serif"/>
          <w:sz w:val="28"/>
          <w:szCs w:val="28"/>
        </w:rPr>
        <w:t>ие муниципальной услуги, заявлению</w:t>
      </w:r>
      <w:r w:rsidR="00462BFD" w:rsidRPr="00A233EA">
        <w:rPr>
          <w:rFonts w:ascii="PT Astra Serif" w:hAnsi="PT Astra Serif"/>
          <w:sz w:val="28"/>
          <w:szCs w:val="28"/>
        </w:rPr>
        <w:t xml:space="preserve"> в личном каб</w:t>
      </w:r>
      <w:r>
        <w:rPr>
          <w:rFonts w:ascii="PT Astra Serif" w:hAnsi="PT Astra Serif"/>
          <w:sz w:val="28"/>
          <w:szCs w:val="28"/>
        </w:rPr>
        <w:t>инете заявителя посредством Единого портала, Регионального портала</w:t>
      </w:r>
      <w:r w:rsidR="00462BFD" w:rsidRPr="00A233EA">
        <w:rPr>
          <w:rFonts w:ascii="PT Astra Serif" w:hAnsi="PT Astra Serif"/>
          <w:sz w:val="28"/>
          <w:szCs w:val="28"/>
        </w:rPr>
        <w:t xml:space="preserve">, присваивается статус «Регистрация заявителя и прием документов». </w:t>
      </w: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3.2.8. </w:t>
      </w:r>
      <w:r w:rsidR="00462BFD" w:rsidRPr="00A233EA">
        <w:rPr>
          <w:rFonts w:ascii="PT Astra Serif" w:hAnsi="PT Astra Serif"/>
          <w:sz w:val="28"/>
          <w:szCs w:val="28"/>
        </w:rPr>
        <w:t xml:space="preserve">В качестве результата предоставления муниципальной услуги заявитель по его выбору вправе получить ответ на обращение: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в форме электронного документа, подписанного уполномоченным должностным лицом с использованием усиленной квалифицированной электронной подписи; </w:t>
      </w:r>
    </w:p>
    <w:p w:rsidR="00462BFD" w:rsidRPr="00A233EA" w:rsidRDefault="0049713C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462BFD" w:rsidRPr="00A233EA">
        <w:rPr>
          <w:rFonts w:ascii="PT Astra Serif" w:hAnsi="PT Astra Serif"/>
          <w:sz w:val="28"/>
          <w:szCs w:val="28"/>
        </w:rPr>
        <w:t>)</w:t>
      </w:r>
      <w:r w:rsidR="00462BFD">
        <w:rPr>
          <w:rFonts w:ascii="PT Astra Serif" w:hAnsi="PT Astra Serif"/>
          <w:sz w:val="28"/>
          <w:szCs w:val="28"/>
        </w:rPr>
        <w:t xml:space="preserve"> </w:t>
      </w:r>
      <w:r w:rsidR="00462BFD" w:rsidRPr="00A233EA">
        <w:rPr>
          <w:rFonts w:ascii="PT Astra Serif" w:hAnsi="PT Astra Serif"/>
          <w:sz w:val="28"/>
          <w:szCs w:val="28"/>
        </w:rPr>
        <w:t xml:space="preserve">на бумажном носителе. </w:t>
      </w: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3.2.9. </w:t>
      </w:r>
      <w:r w:rsidR="00462BFD" w:rsidRPr="00A233EA">
        <w:rPr>
          <w:rFonts w:ascii="PT Astra Serif" w:hAnsi="PT Astra Serif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 </w:t>
      </w: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3.2.10. </w:t>
      </w:r>
      <w:r w:rsidR="00462BFD" w:rsidRPr="00A233EA">
        <w:rPr>
          <w:rFonts w:ascii="PT Astra Serif" w:hAnsi="PT Astra Serif"/>
          <w:sz w:val="28"/>
          <w:szCs w:val="28"/>
        </w:rPr>
        <w:t xml:space="preserve">Заявитель имеет возможность получения информации о ходе предоставления муниципальной услуги. </w:t>
      </w: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3.2.11. </w:t>
      </w:r>
      <w:r w:rsidR="00462BFD" w:rsidRPr="00A233EA">
        <w:rPr>
          <w:rFonts w:ascii="PT Astra Serif" w:hAnsi="PT Astra Serif"/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</w:t>
      </w:r>
      <w:r w:rsidR="0049713C">
        <w:rPr>
          <w:rFonts w:ascii="PT Astra Serif" w:hAnsi="PT Astra Serif"/>
          <w:sz w:val="28"/>
          <w:szCs w:val="28"/>
        </w:rPr>
        <w:t>ли с использованием средств Единого портала, Регионального портала</w:t>
      </w:r>
      <w:r w:rsidR="00462BFD" w:rsidRPr="00A233EA">
        <w:rPr>
          <w:rFonts w:ascii="PT Astra Serif" w:hAnsi="PT Astra Serif"/>
          <w:sz w:val="28"/>
          <w:szCs w:val="28"/>
        </w:rPr>
        <w:t xml:space="preserve">, по выбору заявителя. </w:t>
      </w:r>
    </w:p>
    <w:p w:rsidR="00462BFD" w:rsidRPr="00A233EA" w:rsidRDefault="00385D0F" w:rsidP="005818FA">
      <w:pPr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3.2.12. </w:t>
      </w:r>
      <w:r w:rsidR="00462BFD" w:rsidRPr="00A233EA">
        <w:rPr>
          <w:rFonts w:ascii="PT Astra Serif" w:hAnsi="PT Astra Serif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462BFD" w:rsidRPr="00A233EA" w:rsidRDefault="00462BFD" w:rsidP="005818FA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уведомлени</w:t>
      </w:r>
      <w:r w:rsidR="0049713C">
        <w:rPr>
          <w:rFonts w:ascii="PT Astra Serif" w:hAnsi="PT Astra Serif"/>
          <w:sz w:val="28"/>
          <w:szCs w:val="28"/>
        </w:rPr>
        <w:t>е о приеме и регистрации заявления</w:t>
      </w:r>
      <w:r w:rsidRPr="00A233EA">
        <w:rPr>
          <w:rFonts w:ascii="PT Astra Serif" w:hAnsi="PT Astra Serif"/>
          <w:sz w:val="28"/>
          <w:szCs w:val="28"/>
        </w:rPr>
        <w:t xml:space="preserve"> о предоставлении муниципальной услуги; </w:t>
      </w:r>
    </w:p>
    <w:p w:rsidR="00462BFD" w:rsidRPr="00A233EA" w:rsidRDefault="00462BFD" w:rsidP="005818FA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уведомление о начале процедуры предоставления муниципальной услуги либо мотиви</w:t>
      </w:r>
      <w:r w:rsidR="0049713C">
        <w:rPr>
          <w:rFonts w:ascii="PT Astra Serif" w:hAnsi="PT Astra Serif"/>
          <w:sz w:val="28"/>
          <w:szCs w:val="28"/>
        </w:rPr>
        <w:t>рованном отказе в приеме заявления</w:t>
      </w:r>
      <w:r w:rsidRPr="00A233EA">
        <w:rPr>
          <w:rFonts w:ascii="PT Astra Serif" w:hAnsi="PT Astra Serif"/>
          <w:sz w:val="28"/>
          <w:szCs w:val="28"/>
        </w:rPr>
        <w:t xml:space="preserve"> для предоставления муниципальной услуги; </w:t>
      </w:r>
    </w:p>
    <w:p w:rsidR="00462BFD" w:rsidRPr="00A233EA" w:rsidRDefault="00462BFD" w:rsidP="005818FA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уведомление об окончании предоставления муниципальной услуги либо; </w:t>
      </w:r>
    </w:p>
    <w:p w:rsidR="00462BFD" w:rsidRPr="00A233EA" w:rsidRDefault="00462BFD" w:rsidP="005818FA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уведомление о возможности получить результат предоставление муниципальной услуги либо мотивированный отказ в предоставлении муниципальной услуги; </w:t>
      </w:r>
    </w:p>
    <w:p w:rsidR="00462BFD" w:rsidRDefault="00462BFD" w:rsidP="005818FA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5)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уведомление о мотивированном отказе в предоставлении муниципальной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услуги.</w:t>
      </w:r>
    </w:p>
    <w:p w:rsidR="00462BFD" w:rsidRPr="00A233EA" w:rsidRDefault="00385D0F" w:rsidP="005818FA">
      <w:pPr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3.2.13. </w:t>
      </w:r>
      <w:r w:rsidR="00462BFD" w:rsidRPr="00A233EA">
        <w:rPr>
          <w:rFonts w:ascii="PT Astra Serif" w:hAnsi="PT Astra Serif"/>
          <w:sz w:val="28"/>
          <w:szCs w:val="28"/>
        </w:rPr>
        <w:t>Заявителем обеспечивается возможность оценить доступность и качес</w:t>
      </w:r>
      <w:r w:rsidR="0049713C">
        <w:rPr>
          <w:rFonts w:ascii="PT Astra Serif" w:hAnsi="PT Astra Serif"/>
          <w:sz w:val="28"/>
          <w:szCs w:val="28"/>
        </w:rPr>
        <w:t>тво муниципальной услуги на Едином портале, Региональном портале</w:t>
      </w:r>
      <w:r w:rsidR="00462BFD" w:rsidRPr="00A233EA">
        <w:rPr>
          <w:rFonts w:ascii="PT Astra Serif" w:hAnsi="PT Astra Serif"/>
          <w:sz w:val="28"/>
          <w:szCs w:val="28"/>
        </w:rPr>
        <w:t xml:space="preserve">. </w:t>
      </w:r>
    </w:p>
    <w:p w:rsidR="00385D0F" w:rsidRPr="005818FA" w:rsidRDefault="00385D0F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</w:p>
    <w:p w:rsidR="00CB43B6" w:rsidRPr="005818FA" w:rsidRDefault="00CB43B6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>3.3.</w:t>
      </w:r>
      <w:r w:rsidRPr="005818FA">
        <w:rPr>
          <w:rFonts w:ascii="PT Astra Serif" w:hAnsi="PT Astra Serif"/>
          <w:b/>
          <w:spacing w:val="-4"/>
          <w:sz w:val="28"/>
          <w:szCs w:val="28"/>
        </w:rPr>
        <w:tab/>
        <w:t>Прием и регистрация заявки и документов, необходимых</w:t>
      </w:r>
    </w:p>
    <w:p w:rsidR="00CB43B6" w:rsidRPr="005818FA" w:rsidRDefault="00CB43B6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 xml:space="preserve"> для предоставления муниципальной услуги, проверка документов</w:t>
      </w:r>
    </w:p>
    <w:p w:rsidR="00462BFD" w:rsidRP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</w:p>
    <w:p w:rsidR="00462BFD" w:rsidRPr="00E447A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3.3.1. </w:t>
      </w:r>
      <w:r w:rsidR="00462BFD" w:rsidRPr="00A233EA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</w:t>
      </w:r>
      <w:r w:rsidR="00462BFD" w:rsidRPr="00E447AA">
        <w:rPr>
          <w:rFonts w:ascii="PT Astra Serif" w:hAnsi="PT Astra Serif"/>
          <w:sz w:val="28"/>
          <w:szCs w:val="28"/>
        </w:rPr>
        <w:t xml:space="preserve">получение от заявителя заявления о предоставлении муниципальной услуги. </w:t>
      </w:r>
    </w:p>
    <w:p w:rsidR="00462BFD" w:rsidRPr="00E447A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3.3.2. </w:t>
      </w:r>
      <w:r w:rsidR="00462BFD" w:rsidRPr="00E447AA">
        <w:rPr>
          <w:rFonts w:ascii="PT Astra Serif" w:hAnsi="PT Astra Serif"/>
          <w:sz w:val="28"/>
          <w:szCs w:val="28"/>
        </w:rPr>
        <w:t xml:space="preserve">Специалист, ответственный за прием, проверку и регистрацию заявления в ходе личного приема: </w:t>
      </w:r>
    </w:p>
    <w:p w:rsidR="00462BFD" w:rsidRPr="00E447A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E447AA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</w:t>
      </w:r>
      <w:r w:rsidRPr="00E447AA">
        <w:rPr>
          <w:rFonts w:ascii="PT Astra Serif" w:hAnsi="PT Astra Serif"/>
          <w:sz w:val="28"/>
          <w:szCs w:val="28"/>
        </w:rPr>
        <w:t xml:space="preserve">проверяет документы, удостоверяющие личность и полномочия заявителя (его представителя).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E447AA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 xml:space="preserve"> </w:t>
      </w:r>
      <w:r w:rsidRPr="00E447AA">
        <w:rPr>
          <w:rFonts w:ascii="PT Astra Serif" w:hAnsi="PT Astra Serif"/>
          <w:sz w:val="28"/>
          <w:szCs w:val="28"/>
        </w:rPr>
        <w:t xml:space="preserve">осуществляет проверку представленных документов на предмет оформления заявления в соответствии с требованиями настоящего Административного </w:t>
      </w:r>
      <w:r w:rsidRPr="00A233EA">
        <w:rPr>
          <w:rFonts w:ascii="PT Astra Serif" w:hAnsi="PT Astra Serif"/>
          <w:sz w:val="28"/>
          <w:szCs w:val="28"/>
        </w:rPr>
        <w:t xml:space="preserve">регламента и соответствие документов, прилагаемых к заявлению, перечню документов, указанных в нем. </w:t>
      </w: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3.3.3. </w:t>
      </w:r>
      <w:r w:rsidR="00462BFD" w:rsidRPr="00A233EA">
        <w:rPr>
          <w:rFonts w:ascii="PT Astra Serif" w:hAnsi="PT Astra Serif"/>
          <w:sz w:val="28"/>
          <w:szCs w:val="28"/>
        </w:rPr>
        <w:t>В случае наличия оснований для отказа в приеме заявления, указанных в пункте 2</w:t>
      </w:r>
      <w:r w:rsidR="00EF61A8">
        <w:rPr>
          <w:rFonts w:ascii="PT Astra Serif" w:hAnsi="PT Astra Serif"/>
          <w:sz w:val="28"/>
          <w:szCs w:val="28"/>
        </w:rPr>
        <w:t>.8.</w:t>
      </w:r>
      <w:r w:rsidR="00462BFD" w:rsidRPr="00A233EA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ответственный специалист в течение 5 минут с момента окончания проверки представленного заявления возвращает его </w:t>
      </w:r>
      <w:r w:rsidR="00462BFD">
        <w:rPr>
          <w:rFonts w:ascii="PT Astra Serif" w:hAnsi="PT Astra Serif"/>
          <w:sz w:val="28"/>
          <w:szCs w:val="28"/>
        </w:rPr>
        <w:t>з</w:t>
      </w:r>
      <w:r w:rsidR="00462BFD" w:rsidRPr="00A233EA">
        <w:rPr>
          <w:rFonts w:ascii="PT Astra Serif" w:hAnsi="PT Astra Serif"/>
          <w:sz w:val="28"/>
          <w:szCs w:val="28"/>
        </w:rPr>
        <w:t xml:space="preserve">аявителю с разъяснением причин отказа в приеме заявления. В случае отказа или невозможности устранить выявленные недостатки на месте заявителю выдается письменный отказ (при необходимости) в приеме документов. </w:t>
      </w:r>
    </w:p>
    <w:p w:rsidR="00462BFD" w:rsidRPr="00A233EA" w:rsidRDefault="00EF61A8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3.3.4</w:t>
      </w:r>
      <w:r w:rsidR="00385D0F">
        <w:rPr>
          <w:rFonts w:ascii="PT Astra Serif" w:hAnsi="PT Astra Serif"/>
          <w:sz w:val="28"/>
          <w:szCs w:val="28"/>
        </w:rPr>
        <w:t xml:space="preserve">. </w:t>
      </w:r>
      <w:r w:rsidR="00462BFD" w:rsidRPr="00A233EA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регистрация заявления и представленных документов. </w:t>
      </w:r>
    </w:p>
    <w:p w:rsidR="00462BFD" w:rsidRPr="00A233EA" w:rsidRDefault="00EF61A8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3.3.5</w:t>
      </w:r>
      <w:r w:rsidR="00385D0F">
        <w:rPr>
          <w:rFonts w:ascii="PT Astra Serif" w:hAnsi="PT Astra Serif"/>
          <w:sz w:val="28"/>
          <w:szCs w:val="28"/>
        </w:rPr>
        <w:t xml:space="preserve">. </w:t>
      </w:r>
      <w:r w:rsidR="00462BFD" w:rsidRPr="00A233EA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составляет 1 рабочий день со дня </w:t>
      </w:r>
      <w:r>
        <w:rPr>
          <w:rFonts w:ascii="PT Astra Serif" w:hAnsi="PT Astra Serif"/>
          <w:sz w:val="28"/>
          <w:szCs w:val="28"/>
        </w:rPr>
        <w:t>принятия</w:t>
      </w:r>
      <w:r w:rsidR="00462BFD" w:rsidRPr="00A233EA">
        <w:rPr>
          <w:rFonts w:ascii="PT Astra Serif" w:hAnsi="PT Astra Serif"/>
          <w:sz w:val="28"/>
          <w:szCs w:val="28"/>
        </w:rPr>
        <w:t xml:space="preserve"> заявления. </w:t>
      </w:r>
    </w:p>
    <w:p w:rsidR="005818FA" w:rsidRDefault="00385D0F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lastRenderedPageBreak/>
        <w:t xml:space="preserve">3.4. </w:t>
      </w:r>
      <w:r w:rsidR="00462BFD" w:rsidRPr="005818FA">
        <w:rPr>
          <w:rFonts w:ascii="PT Astra Serif" w:hAnsi="PT Astra Serif"/>
          <w:b/>
          <w:spacing w:val="-4"/>
          <w:sz w:val="28"/>
          <w:szCs w:val="28"/>
        </w:rPr>
        <w:t xml:space="preserve">Формирование и направление межведомственных запросов </w:t>
      </w:r>
    </w:p>
    <w:p w:rsid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 xml:space="preserve">в органы (организации), в распоряжении которых находятся документы </w:t>
      </w:r>
    </w:p>
    <w:p w:rsidR="00462BFD" w:rsidRP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>и сведения, необходимые для предоставления муниципальной услуги</w:t>
      </w:r>
    </w:p>
    <w:p w:rsidR="00462BFD" w:rsidRPr="005818FA" w:rsidRDefault="00462BFD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3.4.1. </w:t>
      </w:r>
      <w:r w:rsidR="00462BFD" w:rsidRPr="00A233EA">
        <w:rPr>
          <w:rFonts w:ascii="PT Astra Serif" w:hAnsi="PT Astra Serif"/>
          <w:sz w:val="28"/>
          <w:szCs w:val="28"/>
        </w:rPr>
        <w:t>Основанием для начала административно</w:t>
      </w:r>
      <w:r w:rsidR="00EF61A8">
        <w:rPr>
          <w:rFonts w:ascii="PT Astra Serif" w:hAnsi="PT Astra Serif"/>
          <w:sz w:val="28"/>
          <w:szCs w:val="28"/>
        </w:rPr>
        <w:t xml:space="preserve">й процедуры является </w:t>
      </w:r>
      <w:r w:rsidR="00462BFD" w:rsidRPr="00A233EA">
        <w:rPr>
          <w:rFonts w:ascii="PT Astra Serif" w:hAnsi="PT Astra Serif"/>
          <w:sz w:val="28"/>
          <w:szCs w:val="28"/>
        </w:rPr>
        <w:t xml:space="preserve"> регистрация заявления и документов, представленных заявителем. </w:t>
      </w: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3.4.2. </w:t>
      </w:r>
      <w:r w:rsidR="00462BFD" w:rsidRPr="00A233EA">
        <w:rPr>
          <w:rFonts w:ascii="PT Astra Serif" w:hAnsi="PT Astra Serif"/>
          <w:sz w:val="28"/>
          <w:szCs w:val="28"/>
        </w:rPr>
        <w:t xml:space="preserve">В случае отсутствия необходимых для предоставления </w:t>
      </w:r>
      <w:r w:rsidR="00462BFD">
        <w:rPr>
          <w:rFonts w:ascii="PT Astra Serif" w:hAnsi="PT Astra Serif"/>
          <w:sz w:val="28"/>
          <w:szCs w:val="28"/>
        </w:rPr>
        <w:t>м</w:t>
      </w:r>
      <w:r w:rsidR="00462BFD" w:rsidRPr="00A233EA">
        <w:rPr>
          <w:rFonts w:ascii="PT Astra Serif" w:hAnsi="PT Astra Serif"/>
          <w:sz w:val="28"/>
          <w:szCs w:val="28"/>
        </w:rPr>
        <w:t xml:space="preserve">униципальной услуги документов, указанных в пункте </w:t>
      </w:r>
      <w:r w:rsidR="00EF61A8">
        <w:rPr>
          <w:rFonts w:ascii="PT Astra Serif" w:hAnsi="PT Astra Serif"/>
          <w:sz w:val="28"/>
          <w:szCs w:val="28"/>
        </w:rPr>
        <w:t>2.7.1.</w:t>
      </w:r>
      <w:r w:rsidR="00462BFD" w:rsidRPr="00A233EA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ответственный специалист осуществляет формирование и направление межведомственных запросов. </w:t>
      </w: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3.4.3. </w:t>
      </w:r>
      <w:r w:rsidR="00462BFD" w:rsidRPr="00A233EA">
        <w:rPr>
          <w:rFonts w:ascii="PT Astra Serif" w:hAnsi="PT Astra Serif"/>
          <w:sz w:val="28"/>
          <w:szCs w:val="28"/>
        </w:rPr>
        <w:t xml:space="preserve">Полученные по каналам межведомственного взаимодействия сведения фиксируются в день получения данных дополнительно к документам, поданным заявителем. </w:t>
      </w:r>
    </w:p>
    <w:p w:rsidR="00462BFD" w:rsidRPr="00EF61A8" w:rsidRDefault="00385D0F" w:rsidP="00EF61A8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EF61A8">
        <w:rPr>
          <w:rFonts w:ascii="PT Astra Serif" w:hAnsi="PT Astra Serif"/>
          <w:sz w:val="28"/>
          <w:szCs w:val="28"/>
        </w:rPr>
        <w:t xml:space="preserve">3.4.4. </w:t>
      </w:r>
      <w:r w:rsidR="00462BFD" w:rsidRPr="00EF61A8">
        <w:rPr>
          <w:rFonts w:ascii="PT Astra Serif" w:hAnsi="PT Astra Serif"/>
          <w:sz w:val="28"/>
          <w:szCs w:val="28"/>
        </w:rPr>
        <w:t>Результатом данной процедуры является получение св</w:t>
      </w:r>
      <w:r w:rsidR="00EF61A8" w:rsidRPr="00EF61A8">
        <w:rPr>
          <w:rFonts w:ascii="PT Astra Serif" w:hAnsi="PT Astra Serif"/>
          <w:sz w:val="28"/>
          <w:szCs w:val="28"/>
        </w:rPr>
        <w:t xml:space="preserve">едений и документов из Единой </w:t>
      </w:r>
      <w:r w:rsidR="00EF61A8" w:rsidRPr="00EF61A8">
        <w:rPr>
          <w:rFonts w:ascii="PT Astra Serif" w:hAnsi="PT Astra Serif"/>
          <w:bCs/>
          <w:sz w:val="28"/>
          <w:szCs w:val="28"/>
        </w:rPr>
        <w:t>системы межведомственного электронного взаимодействия</w:t>
      </w:r>
      <w:r w:rsidR="00462BFD" w:rsidRPr="00EF61A8">
        <w:rPr>
          <w:rFonts w:ascii="PT Astra Serif" w:hAnsi="PT Astra Serif"/>
          <w:sz w:val="28"/>
          <w:szCs w:val="28"/>
        </w:rPr>
        <w:t xml:space="preserve">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поданные заявителем лично. </w:t>
      </w: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3.4.5. </w:t>
      </w:r>
      <w:r w:rsidR="00462BFD" w:rsidRPr="00A233EA">
        <w:rPr>
          <w:rFonts w:ascii="PT Astra Serif" w:hAnsi="PT Astra Serif"/>
          <w:sz w:val="28"/>
          <w:szCs w:val="28"/>
        </w:rPr>
        <w:t>Максимальный срок, затраченный на административную процедуру до 5 рабочих дней со дня регистрации заявления.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6716A3" w:rsidRPr="005818FA" w:rsidRDefault="00385D0F" w:rsidP="005818FA">
      <w:pPr>
        <w:jc w:val="center"/>
        <w:rPr>
          <w:rFonts w:ascii="PT Astra Serif" w:hAnsi="PT Astra Serif"/>
          <w:b/>
          <w:spacing w:val="-4"/>
          <w:sz w:val="28"/>
          <w:szCs w:val="28"/>
        </w:rPr>
      </w:pPr>
      <w:r w:rsidRPr="005818FA">
        <w:rPr>
          <w:rFonts w:ascii="PT Astra Serif" w:hAnsi="PT Astra Serif"/>
          <w:b/>
          <w:spacing w:val="-4"/>
          <w:sz w:val="28"/>
          <w:szCs w:val="28"/>
        </w:rPr>
        <w:t xml:space="preserve">3.5. </w:t>
      </w:r>
      <w:r w:rsidR="006716A3" w:rsidRPr="005818FA">
        <w:rPr>
          <w:rFonts w:ascii="PT Astra Serif" w:hAnsi="PT Astra Serif"/>
          <w:b/>
          <w:spacing w:val="-4"/>
          <w:sz w:val="28"/>
          <w:szCs w:val="28"/>
        </w:rPr>
        <w:t>Рассмотрение поданных заявителем документов и сведений с целью установления права на предоставление муниципальной услуги</w:t>
      </w:r>
    </w:p>
    <w:p w:rsidR="006716A3" w:rsidRDefault="006716A3" w:rsidP="00462BFD">
      <w:pPr>
        <w:spacing w:line="276" w:lineRule="auto"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C25055" w:rsidRPr="009E2527" w:rsidRDefault="009E2527" w:rsidP="005818FA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</w:t>
      </w:r>
      <w:r w:rsidR="00C25055" w:rsidRPr="009E2527">
        <w:rPr>
          <w:rFonts w:ascii="PT Astra Serif" w:hAnsi="PT Astra Serif"/>
          <w:sz w:val="28"/>
          <w:szCs w:val="28"/>
        </w:rPr>
        <w:t xml:space="preserve">.1. Основанием для начала административной процедуры является поступление зарегистрированного заявления, документов, указанных пункте 2.6.1. настоящего Административного регламента, </w:t>
      </w:r>
      <w:r w:rsidRPr="009E2527">
        <w:rPr>
          <w:rFonts w:ascii="PT Astra Serif" w:hAnsi="PT Astra Serif"/>
          <w:sz w:val="28"/>
          <w:szCs w:val="28"/>
        </w:rPr>
        <w:t xml:space="preserve">ответов на межведомственные запросы, </w:t>
      </w:r>
      <w:r w:rsidR="00C25055" w:rsidRPr="009E2527">
        <w:rPr>
          <w:rFonts w:ascii="PT Astra Serif" w:hAnsi="PT Astra Serif"/>
          <w:sz w:val="28"/>
          <w:szCs w:val="28"/>
        </w:rPr>
        <w:t>составление акта обследования зеленых насаждений и получение сведений об оплате компенсационной стоимости (в случае необходимости).</w:t>
      </w:r>
    </w:p>
    <w:p w:rsidR="00C25055" w:rsidRPr="009E2527" w:rsidRDefault="009E2527" w:rsidP="005818FA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</w:t>
      </w:r>
      <w:r w:rsidR="00C25055" w:rsidRPr="009E2527">
        <w:rPr>
          <w:rFonts w:ascii="PT Astra Serif" w:hAnsi="PT Astra Serif"/>
          <w:sz w:val="28"/>
          <w:szCs w:val="28"/>
        </w:rPr>
        <w:t>.2. Специалист, ответственный за предоставление муниципальной услуги в течение 2 рабочих дней со дня поступления всех документов обеспечивает рассмотрение заявления и подготовку проекта решения о выдаче разрешения на вырубку зеленых насаждений, либо об отказе в предоставлении муниципальной услуги.</w:t>
      </w:r>
    </w:p>
    <w:p w:rsidR="00C25055" w:rsidRPr="009E2527" w:rsidRDefault="00C25055" w:rsidP="005818FA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9E2527">
        <w:rPr>
          <w:rFonts w:ascii="PT Astra Serif" w:hAnsi="PT Astra Serif"/>
          <w:sz w:val="28"/>
          <w:szCs w:val="28"/>
        </w:rPr>
        <w:t>3.</w:t>
      </w:r>
      <w:r w:rsidR="009E2527">
        <w:rPr>
          <w:rFonts w:ascii="PT Astra Serif" w:hAnsi="PT Astra Serif"/>
          <w:sz w:val="28"/>
          <w:szCs w:val="28"/>
        </w:rPr>
        <w:t>5</w:t>
      </w:r>
      <w:r w:rsidRPr="009E2527">
        <w:rPr>
          <w:rFonts w:ascii="PT Astra Serif" w:hAnsi="PT Astra Serif"/>
          <w:sz w:val="28"/>
          <w:szCs w:val="28"/>
        </w:rPr>
        <w:t xml:space="preserve">.3. Результатом административной процедуры является подготовка проекта решения о выдаче разрешения на вырубку зеленых насаждений, либо об отказе в предоставлении муниципальной услуги. </w:t>
      </w:r>
    </w:p>
    <w:p w:rsidR="00462BFD" w:rsidRPr="009E2527" w:rsidRDefault="00C25055" w:rsidP="005818FA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9E2527">
        <w:rPr>
          <w:rFonts w:ascii="PT Astra Serif" w:hAnsi="PT Astra Serif"/>
          <w:sz w:val="28"/>
          <w:szCs w:val="28"/>
        </w:rPr>
        <w:lastRenderedPageBreak/>
        <w:t>3.</w:t>
      </w:r>
      <w:r w:rsidR="009E2527">
        <w:rPr>
          <w:rFonts w:ascii="PT Astra Serif" w:hAnsi="PT Astra Serif"/>
          <w:sz w:val="28"/>
          <w:szCs w:val="28"/>
        </w:rPr>
        <w:t>5</w:t>
      </w:r>
      <w:r w:rsidRPr="009E2527">
        <w:rPr>
          <w:rFonts w:ascii="PT Astra Serif" w:hAnsi="PT Astra Serif"/>
          <w:sz w:val="28"/>
          <w:szCs w:val="28"/>
        </w:rPr>
        <w:t>.4. Максимальный срок административной процедуры 2 рабочих дня со дня составления акта обследования зеленых насаждений и получения сведений об оплате компенсационной стоимости (в случае необходимости).</w:t>
      </w:r>
    </w:p>
    <w:p w:rsidR="00462BFD" w:rsidRPr="00A233EA" w:rsidRDefault="00385D0F" w:rsidP="005818FA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</w:t>
      </w:r>
      <w:r w:rsidR="009E2527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. </w:t>
      </w:r>
      <w:r w:rsidR="00462BFD" w:rsidRPr="00A233EA">
        <w:rPr>
          <w:rFonts w:ascii="PT Astra Serif" w:hAnsi="PT Astra Serif"/>
          <w:sz w:val="28"/>
          <w:szCs w:val="28"/>
        </w:rPr>
        <w:t xml:space="preserve">Специалист, ответственный за предоставление муниципальной услуги, осуществляет подготовку материалов для проведения обследования участка предполагаемых работ, документов для проведения обследования, информирует </w:t>
      </w:r>
      <w:r w:rsidR="00462BFD">
        <w:rPr>
          <w:rFonts w:ascii="PT Astra Serif" w:hAnsi="PT Astra Serif"/>
          <w:sz w:val="28"/>
          <w:szCs w:val="28"/>
        </w:rPr>
        <w:t>з</w:t>
      </w:r>
      <w:r w:rsidR="00462BFD" w:rsidRPr="00A233EA">
        <w:rPr>
          <w:rFonts w:ascii="PT Astra Serif" w:hAnsi="PT Astra Serif"/>
          <w:sz w:val="28"/>
          <w:szCs w:val="28"/>
        </w:rPr>
        <w:t xml:space="preserve">аявителя о дате обследования участка по телефону, электронной почте. </w:t>
      </w:r>
    </w:p>
    <w:p w:rsidR="00462BFD" w:rsidRPr="00A233EA" w:rsidRDefault="00385D0F" w:rsidP="005818FA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</w:t>
      </w:r>
      <w:r w:rsidR="009E2527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 </w:t>
      </w:r>
      <w:r w:rsidR="00462BFD" w:rsidRPr="00A233EA">
        <w:rPr>
          <w:rFonts w:ascii="PT Astra Serif" w:hAnsi="PT Astra Serif"/>
          <w:sz w:val="28"/>
          <w:szCs w:val="28"/>
        </w:rPr>
        <w:t xml:space="preserve">Для принятия решения о предоставлении муниципальной услуги проводится обследование участка комиссией по обследованию зеленых насаждений на территории муниципального образования </w:t>
      </w:r>
      <w:r w:rsidR="00462BFD" w:rsidRPr="005818FA">
        <w:rPr>
          <w:rFonts w:ascii="PT Astra Serif" w:hAnsi="PT Astra Serif"/>
          <w:sz w:val="28"/>
          <w:szCs w:val="28"/>
        </w:rPr>
        <w:t>город Щекино Щекинского района</w:t>
      </w:r>
      <w:r w:rsidR="00462BFD" w:rsidRPr="00A233EA">
        <w:rPr>
          <w:rFonts w:ascii="PT Astra Serif" w:hAnsi="PT Astra Serif"/>
          <w:sz w:val="28"/>
          <w:szCs w:val="28"/>
        </w:rPr>
        <w:t xml:space="preserve"> (далее - Комиссия) не позднее 10 рабочих дней со дня поступления заявления. </w:t>
      </w:r>
    </w:p>
    <w:p w:rsidR="00462BFD" w:rsidRPr="00A233EA" w:rsidRDefault="00385D0F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</w:t>
      </w:r>
      <w:r w:rsidR="009E2527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 </w:t>
      </w:r>
      <w:r w:rsidR="00462BFD" w:rsidRPr="00A233EA">
        <w:rPr>
          <w:rFonts w:ascii="PT Astra Serif" w:hAnsi="PT Astra Serif"/>
          <w:sz w:val="28"/>
          <w:szCs w:val="28"/>
        </w:rPr>
        <w:t xml:space="preserve">По результатам обследования составляется акт обследования зеленых насаждений по форме согласно приложению № 3 к настоящему Административному регламенту и при необходимости расчет компенсационной стоимости.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</w:t>
      </w:r>
      <w:r w:rsidR="009E2527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. </w:t>
      </w:r>
      <w:r w:rsidR="00462BFD" w:rsidRPr="00A233EA">
        <w:rPr>
          <w:rFonts w:ascii="PT Astra Serif" w:hAnsi="PT Astra Serif"/>
          <w:sz w:val="28"/>
          <w:szCs w:val="28"/>
        </w:rPr>
        <w:t xml:space="preserve">Ответственный специалист направляет акт обследования с расчетом компенсационной </w:t>
      </w:r>
      <w:r w:rsidR="00462BFD" w:rsidRPr="00207505">
        <w:rPr>
          <w:rFonts w:ascii="PT Astra Serif" w:hAnsi="PT Astra Serif"/>
          <w:sz w:val="28"/>
          <w:szCs w:val="28"/>
        </w:rPr>
        <w:t>стоимости з</w:t>
      </w:r>
      <w:r w:rsidR="00462BFD" w:rsidRPr="00A233EA">
        <w:rPr>
          <w:rFonts w:ascii="PT Astra Serif" w:hAnsi="PT Astra Serif"/>
          <w:sz w:val="28"/>
          <w:szCs w:val="28"/>
        </w:rPr>
        <w:t xml:space="preserve">аявителю в течение 1 рабочего дня с </w:t>
      </w:r>
    </w:p>
    <w:p w:rsidR="00462BFD" w:rsidRPr="00A233EA" w:rsidRDefault="00462BFD" w:rsidP="005818FA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даты подписания акта обследования, выставляет начисление (в случае необходимости).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</w:t>
      </w:r>
      <w:r w:rsidR="009E2527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. </w:t>
      </w:r>
      <w:r w:rsidR="00462BFD" w:rsidRPr="00A233EA">
        <w:rPr>
          <w:rFonts w:ascii="PT Astra Serif" w:hAnsi="PT Astra Serif"/>
          <w:sz w:val="28"/>
          <w:szCs w:val="28"/>
        </w:rPr>
        <w:t xml:space="preserve">Информация о необходимости осуществления оплаты за компенсационную стоимость с актом обследования, счетом для оплаты поступает в Личный </w:t>
      </w:r>
      <w:r w:rsidR="00F41126">
        <w:rPr>
          <w:rFonts w:ascii="PT Astra Serif" w:hAnsi="PT Astra Serif"/>
          <w:sz w:val="28"/>
          <w:szCs w:val="28"/>
        </w:rPr>
        <w:t>кабинет заявителя на Единый портал, Региональный портал</w:t>
      </w:r>
      <w:r w:rsidR="00462BFD" w:rsidRPr="00E447AA">
        <w:rPr>
          <w:rFonts w:ascii="PT Astra Serif" w:hAnsi="PT Astra Serif"/>
          <w:sz w:val="28"/>
          <w:szCs w:val="28"/>
        </w:rPr>
        <w:t xml:space="preserve"> или </w:t>
      </w:r>
      <w:r w:rsidR="00462BFD" w:rsidRPr="00A233EA">
        <w:rPr>
          <w:rFonts w:ascii="PT Astra Serif" w:hAnsi="PT Astra Serif"/>
          <w:sz w:val="28"/>
          <w:szCs w:val="28"/>
        </w:rPr>
        <w:t xml:space="preserve">вручается заявителю.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</w:t>
      </w:r>
      <w:r w:rsidR="009E2527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. </w:t>
      </w:r>
      <w:r w:rsidR="00462BFD" w:rsidRPr="00A233EA">
        <w:rPr>
          <w:rFonts w:ascii="PT Astra Serif" w:hAnsi="PT Astra Serif"/>
          <w:sz w:val="28"/>
          <w:szCs w:val="28"/>
        </w:rPr>
        <w:t xml:space="preserve">Специалист, ответственный за выполнение процедуры, осуществляет мониторинг поступления сведений об оплате.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</w:t>
      </w:r>
      <w:r w:rsidR="009E2527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 xml:space="preserve">. </w:t>
      </w:r>
      <w:r w:rsidR="00462BFD" w:rsidRPr="00A233EA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составление акта обследования зеленых насаждений и получение сведений об оплате компенсационной стоимости (в случае необходимости).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</w:t>
      </w:r>
      <w:r w:rsidR="009E2527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 xml:space="preserve">. </w:t>
      </w:r>
      <w:r w:rsidR="00462BFD" w:rsidRPr="00A233EA">
        <w:rPr>
          <w:rFonts w:ascii="PT Astra Serif" w:hAnsi="PT Astra Serif"/>
          <w:sz w:val="28"/>
          <w:szCs w:val="28"/>
        </w:rPr>
        <w:t>Максимальный срок административной процедуры 1</w:t>
      </w:r>
      <w:r w:rsidR="00462BFD">
        <w:rPr>
          <w:rFonts w:ascii="PT Astra Serif" w:hAnsi="PT Astra Serif"/>
          <w:sz w:val="28"/>
          <w:szCs w:val="28"/>
        </w:rPr>
        <w:t>0</w:t>
      </w:r>
      <w:r w:rsidR="00462BFD" w:rsidRPr="00A233EA">
        <w:rPr>
          <w:rFonts w:ascii="PT Astra Serif" w:hAnsi="PT Astra Serif"/>
          <w:sz w:val="28"/>
          <w:szCs w:val="28"/>
        </w:rPr>
        <w:t xml:space="preserve"> рабочих дней со дня регистрации заявления. </w:t>
      </w:r>
    </w:p>
    <w:p w:rsidR="00204F7E" w:rsidRDefault="00204F7E" w:rsidP="005818FA">
      <w:pPr>
        <w:jc w:val="center"/>
        <w:rPr>
          <w:rFonts w:ascii="PT Astra Serif" w:hAnsi="PT Astra Serif"/>
          <w:b/>
          <w:sz w:val="28"/>
          <w:szCs w:val="28"/>
        </w:rPr>
      </w:pPr>
    </w:p>
    <w:p w:rsidR="005818FA" w:rsidRDefault="00204F7E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9E2527">
        <w:rPr>
          <w:rFonts w:ascii="PT Astra Serif" w:hAnsi="PT Astra Serif"/>
          <w:b/>
          <w:sz w:val="28"/>
          <w:szCs w:val="28"/>
        </w:rPr>
        <w:t>3.</w:t>
      </w:r>
      <w:r w:rsidR="009E2527">
        <w:rPr>
          <w:rFonts w:ascii="PT Astra Serif" w:hAnsi="PT Astra Serif"/>
          <w:b/>
          <w:sz w:val="28"/>
          <w:szCs w:val="28"/>
        </w:rPr>
        <w:t>6</w:t>
      </w:r>
      <w:r w:rsidRPr="009E2527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462BFD" w:rsidRPr="00A233EA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муниципальной услуги </w:t>
      </w:r>
    </w:p>
    <w:p w:rsidR="00462BFD" w:rsidRPr="00A233EA" w:rsidRDefault="00462BFD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A233EA">
        <w:rPr>
          <w:rFonts w:ascii="PT Astra Serif" w:hAnsi="PT Astra Serif"/>
          <w:b/>
          <w:sz w:val="28"/>
          <w:szCs w:val="28"/>
        </w:rPr>
        <w:t>либо об отказе в предоставлении муниципальной услуги</w:t>
      </w:r>
    </w:p>
    <w:p w:rsidR="00462BFD" w:rsidRPr="00A233EA" w:rsidRDefault="00462BFD" w:rsidP="005818FA">
      <w:pPr>
        <w:jc w:val="center"/>
        <w:rPr>
          <w:rFonts w:ascii="PT Astra Serif" w:hAnsi="PT Astra Serif"/>
          <w:b/>
          <w:sz w:val="28"/>
          <w:szCs w:val="28"/>
        </w:rPr>
      </w:pP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9E2527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.1. </w:t>
      </w:r>
      <w:r w:rsidR="00462BFD" w:rsidRPr="00A233EA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</w:t>
      </w:r>
      <w:r w:rsidR="00F41126" w:rsidRPr="00F41126">
        <w:rPr>
          <w:rFonts w:ascii="PT Astra Serif" w:hAnsi="PT Astra Serif"/>
          <w:sz w:val="28"/>
          <w:szCs w:val="28"/>
        </w:rPr>
        <w:t xml:space="preserve">подготовка проекта решения о выдаче разрешения на вырубку </w:t>
      </w:r>
      <w:r w:rsidR="00462BFD" w:rsidRPr="00A233EA">
        <w:rPr>
          <w:rFonts w:ascii="PT Astra Serif" w:hAnsi="PT Astra Serif"/>
          <w:sz w:val="28"/>
          <w:szCs w:val="28"/>
        </w:rPr>
        <w:t xml:space="preserve">зеленых насаждений и расчет восстановительной стоимости (в случае необходимости).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lastRenderedPageBreak/>
        <w:t xml:space="preserve">Специалист, ответственный за подготовку принятия решения о предоставлении (отказе в предоставлении) </w:t>
      </w:r>
      <w:r>
        <w:rPr>
          <w:rFonts w:ascii="PT Astra Serif" w:hAnsi="PT Astra Serif"/>
          <w:sz w:val="28"/>
          <w:szCs w:val="28"/>
        </w:rPr>
        <w:t>м</w:t>
      </w:r>
      <w:r w:rsidRPr="00A233EA">
        <w:rPr>
          <w:rFonts w:ascii="PT Astra Serif" w:hAnsi="PT Astra Serif"/>
          <w:sz w:val="28"/>
          <w:szCs w:val="28"/>
        </w:rPr>
        <w:t>униципальной услуги проводит проверку документов на соответствие требованиям, указанным в пунктах настоящего Административного регламента, наличие или отсутствие оснований для предоставления муниципальной услуги для отказа в предоставлении муниципальной услуги, предусмотренных пунктом 2</w:t>
      </w:r>
      <w:r w:rsidR="00F41126">
        <w:rPr>
          <w:rFonts w:ascii="PT Astra Serif" w:hAnsi="PT Astra Serif"/>
          <w:sz w:val="28"/>
          <w:szCs w:val="28"/>
        </w:rPr>
        <w:t>.</w:t>
      </w:r>
      <w:r w:rsidR="000B0474">
        <w:rPr>
          <w:rFonts w:ascii="PT Astra Serif" w:hAnsi="PT Astra Serif"/>
          <w:sz w:val="28"/>
          <w:szCs w:val="28"/>
        </w:rPr>
        <w:t>9</w:t>
      </w:r>
      <w:r w:rsidR="00F41126">
        <w:rPr>
          <w:rFonts w:ascii="PT Astra Serif" w:hAnsi="PT Astra Serif"/>
          <w:sz w:val="28"/>
          <w:szCs w:val="28"/>
        </w:rPr>
        <w:t>.</w:t>
      </w:r>
      <w:r w:rsidRPr="00A233EA">
        <w:rPr>
          <w:rFonts w:ascii="PT Astra Serif" w:hAnsi="PT Astra Serif"/>
          <w:sz w:val="28"/>
          <w:szCs w:val="28"/>
        </w:rPr>
        <w:t xml:space="preserve"> настоящего административного регламента.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9E2527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.2. </w:t>
      </w:r>
      <w:r w:rsidR="00462BFD" w:rsidRPr="00A233EA">
        <w:rPr>
          <w:rFonts w:ascii="PT Astra Serif" w:hAnsi="PT Astra Serif"/>
          <w:sz w:val="28"/>
          <w:szCs w:val="28"/>
        </w:rPr>
        <w:t>В случае выявления оснований для отказа в предоставлении муниципальной услуги</w:t>
      </w:r>
      <w:r w:rsidR="00462BFD" w:rsidRPr="00E447AA">
        <w:rPr>
          <w:rFonts w:ascii="PT Astra Serif" w:hAnsi="PT Astra Serif"/>
          <w:sz w:val="28"/>
          <w:szCs w:val="28"/>
        </w:rPr>
        <w:t xml:space="preserve">, указанных в пункте </w:t>
      </w:r>
      <w:r w:rsidR="004340D3">
        <w:rPr>
          <w:rFonts w:ascii="PT Astra Serif" w:hAnsi="PT Astra Serif"/>
          <w:sz w:val="28"/>
          <w:szCs w:val="28"/>
        </w:rPr>
        <w:t>2</w:t>
      </w:r>
      <w:r w:rsidR="00F41126">
        <w:rPr>
          <w:rFonts w:ascii="PT Astra Serif" w:hAnsi="PT Astra Serif"/>
          <w:sz w:val="28"/>
          <w:szCs w:val="28"/>
        </w:rPr>
        <w:t>.</w:t>
      </w:r>
      <w:r w:rsidR="004340D3">
        <w:rPr>
          <w:rFonts w:ascii="PT Astra Serif" w:hAnsi="PT Astra Serif"/>
          <w:sz w:val="28"/>
          <w:szCs w:val="28"/>
        </w:rPr>
        <w:t>9.1.</w:t>
      </w:r>
      <w:r w:rsidR="00462BFD" w:rsidRPr="00E447AA">
        <w:rPr>
          <w:rFonts w:ascii="PT Astra Serif" w:hAnsi="PT Astra Serif"/>
          <w:sz w:val="28"/>
          <w:szCs w:val="28"/>
        </w:rPr>
        <w:t xml:space="preserve"> настоящего Административного </w:t>
      </w:r>
      <w:r w:rsidR="00462BFD" w:rsidRPr="00A233EA">
        <w:rPr>
          <w:rFonts w:ascii="PT Astra Serif" w:hAnsi="PT Astra Serif"/>
          <w:sz w:val="28"/>
          <w:szCs w:val="28"/>
        </w:rPr>
        <w:t xml:space="preserve">регламента, заявителю направляется решение об отказе в предоставлении муниципальной услуги с обоснованием причины отказа.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9E2527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.3. </w:t>
      </w:r>
      <w:r w:rsidR="00462BFD" w:rsidRPr="00A233EA">
        <w:rPr>
          <w:rFonts w:ascii="PT Astra Serif" w:hAnsi="PT Astra Serif"/>
          <w:sz w:val="28"/>
          <w:szCs w:val="28"/>
        </w:rPr>
        <w:t xml:space="preserve">В случае отсутствия оснований для отказа в предоставлении муниципальной услуги, ответственный специалист подготавливает решение о выдаче разрешения на вырубку зеленых насаждений. </w:t>
      </w:r>
    </w:p>
    <w:p w:rsidR="00462BFD" w:rsidRPr="00A233EA" w:rsidRDefault="009E2527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3.6</w:t>
      </w:r>
      <w:r w:rsidR="00204F7E">
        <w:rPr>
          <w:rFonts w:ascii="PT Astra Serif" w:hAnsi="PT Astra Serif"/>
          <w:sz w:val="28"/>
          <w:szCs w:val="28"/>
        </w:rPr>
        <w:t xml:space="preserve">.4. </w:t>
      </w:r>
      <w:r w:rsidR="00462BFD" w:rsidRPr="00A233EA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подписанное </w:t>
      </w:r>
      <w:r w:rsidR="00C010BF">
        <w:rPr>
          <w:rFonts w:ascii="PT Astra Serif" w:hAnsi="PT Astra Serif"/>
          <w:sz w:val="28"/>
          <w:szCs w:val="28"/>
        </w:rPr>
        <w:t>председателем Комитета</w:t>
      </w:r>
      <w:r w:rsidR="00462BFD" w:rsidRPr="00A233EA">
        <w:rPr>
          <w:rFonts w:ascii="PT Astra Serif" w:hAnsi="PT Astra Serif"/>
          <w:sz w:val="28"/>
          <w:szCs w:val="28"/>
        </w:rPr>
        <w:t xml:space="preserve"> решение о выдаче разрешения на вырубку зеленых насаждений или решение об отказе в предоставлении муниципальной услуги</w:t>
      </w:r>
      <w:r w:rsidR="00C010BF">
        <w:rPr>
          <w:rFonts w:ascii="PT Astra Serif" w:hAnsi="PT Astra Serif"/>
          <w:sz w:val="28"/>
          <w:szCs w:val="28"/>
        </w:rPr>
        <w:t xml:space="preserve"> </w:t>
      </w:r>
      <w:r w:rsidR="00C010BF" w:rsidRPr="00C010BF">
        <w:rPr>
          <w:rFonts w:ascii="PT Astra Serif" w:hAnsi="PT Astra Serif"/>
          <w:sz w:val="28"/>
          <w:szCs w:val="28"/>
        </w:rPr>
        <w:t xml:space="preserve">(по форме в соответствии с Приложением </w:t>
      </w:r>
      <w:r w:rsidR="00C010BF">
        <w:rPr>
          <w:rFonts w:ascii="PT Astra Serif" w:hAnsi="PT Astra Serif"/>
          <w:sz w:val="28"/>
          <w:szCs w:val="28"/>
        </w:rPr>
        <w:t>4, Приложением 5</w:t>
      </w:r>
      <w:r w:rsidR="00C010BF" w:rsidRPr="00C010BF">
        <w:rPr>
          <w:rFonts w:ascii="PT Astra Serif" w:hAnsi="PT Astra Serif"/>
          <w:sz w:val="28"/>
          <w:szCs w:val="28"/>
        </w:rPr>
        <w:t>)</w:t>
      </w:r>
      <w:r w:rsidR="00C010BF">
        <w:rPr>
          <w:rFonts w:ascii="PT Astra Serif" w:hAnsi="PT Astra Serif"/>
          <w:sz w:val="28"/>
          <w:szCs w:val="28"/>
        </w:rPr>
        <w:t>.</w:t>
      </w:r>
      <w:r w:rsidR="00462BFD"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9E2527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3.6</w:t>
      </w:r>
      <w:r w:rsidR="00204F7E">
        <w:rPr>
          <w:rFonts w:ascii="PT Astra Serif" w:hAnsi="PT Astra Serif"/>
          <w:sz w:val="28"/>
          <w:szCs w:val="28"/>
        </w:rPr>
        <w:t xml:space="preserve">.5. </w:t>
      </w:r>
      <w:r w:rsidR="00462BFD" w:rsidRPr="00A233EA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не должен превышать 2 рабочих дн</w:t>
      </w:r>
      <w:r w:rsidR="00462BFD">
        <w:rPr>
          <w:rFonts w:ascii="PT Astra Serif" w:hAnsi="PT Astra Serif"/>
          <w:sz w:val="28"/>
          <w:szCs w:val="28"/>
        </w:rPr>
        <w:t>ей.</w:t>
      </w:r>
    </w:p>
    <w:p w:rsidR="00462BFD" w:rsidRPr="00204F7E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5818FA" w:rsidRDefault="00204F7E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D943B7">
        <w:rPr>
          <w:rFonts w:ascii="PT Astra Serif" w:hAnsi="PT Astra Serif"/>
          <w:b/>
          <w:sz w:val="28"/>
          <w:szCs w:val="28"/>
        </w:rPr>
        <w:t>3.</w:t>
      </w:r>
      <w:r w:rsidR="00A75035" w:rsidRPr="00D943B7">
        <w:rPr>
          <w:rFonts w:ascii="PT Astra Serif" w:hAnsi="PT Astra Serif"/>
          <w:b/>
          <w:sz w:val="28"/>
          <w:szCs w:val="28"/>
        </w:rPr>
        <w:t>7</w:t>
      </w:r>
      <w:r w:rsidRPr="00D943B7">
        <w:rPr>
          <w:rFonts w:ascii="PT Astra Serif" w:hAnsi="PT Astra Serif"/>
          <w:b/>
          <w:sz w:val="28"/>
          <w:szCs w:val="28"/>
        </w:rPr>
        <w:t xml:space="preserve">. </w:t>
      </w:r>
      <w:r w:rsidR="00462BFD" w:rsidRPr="00D943B7">
        <w:rPr>
          <w:rFonts w:ascii="PT Astra Serif" w:hAnsi="PT Astra Serif"/>
          <w:b/>
          <w:sz w:val="28"/>
          <w:szCs w:val="28"/>
        </w:rPr>
        <w:t xml:space="preserve">Выдача (направление) заявителю результата </w:t>
      </w:r>
    </w:p>
    <w:p w:rsidR="00462BFD" w:rsidRPr="00D943B7" w:rsidRDefault="00462BFD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D943B7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</w:p>
    <w:p w:rsidR="00A75035" w:rsidRPr="00D943B7" w:rsidRDefault="00A75035" w:rsidP="00462BF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62BFD" w:rsidRPr="00D943B7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D943B7">
        <w:rPr>
          <w:rFonts w:ascii="PT Astra Serif" w:hAnsi="PT Astra Serif"/>
          <w:sz w:val="28"/>
          <w:szCs w:val="28"/>
        </w:rPr>
        <w:t>3.</w:t>
      </w:r>
      <w:r w:rsidR="00A75035" w:rsidRPr="00D943B7">
        <w:rPr>
          <w:rFonts w:ascii="PT Astra Serif" w:hAnsi="PT Astra Serif"/>
          <w:sz w:val="28"/>
          <w:szCs w:val="28"/>
        </w:rPr>
        <w:t>7</w:t>
      </w:r>
      <w:r w:rsidRPr="00D943B7">
        <w:rPr>
          <w:rFonts w:ascii="PT Astra Serif" w:hAnsi="PT Astra Serif"/>
          <w:sz w:val="28"/>
          <w:szCs w:val="28"/>
        </w:rPr>
        <w:t xml:space="preserve">.1. </w:t>
      </w:r>
      <w:r w:rsidR="00462BFD" w:rsidRPr="00D943B7"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зарегистрированное решение </w:t>
      </w:r>
      <w:r w:rsidR="00A75035" w:rsidRPr="00D943B7">
        <w:rPr>
          <w:rFonts w:ascii="PT Astra Serif" w:hAnsi="PT Astra Serif"/>
          <w:sz w:val="28"/>
          <w:szCs w:val="28"/>
        </w:rPr>
        <w:t xml:space="preserve">о выдаче разрешения на вырубку зеленых насаждений или решение </w:t>
      </w:r>
      <w:r w:rsidR="00462BFD" w:rsidRPr="00D943B7">
        <w:rPr>
          <w:rFonts w:ascii="PT Astra Serif" w:hAnsi="PT Astra Serif"/>
          <w:sz w:val="28"/>
          <w:szCs w:val="28"/>
        </w:rPr>
        <w:t xml:space="preserve">об отказе в предоставлении муниципальной услуги.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A75035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.2. В</w:t>
      </w:r>
      <w:r w:rsidR="00462BFD" w:rsidRPr="00A233EA">
        <w:rPr>
          <w:rFonts w:ascii="PT Astra Serif" w:hAnsi="PT Astra Serif"/>
          <w:sz w:val="28"/>
          <w:szCs w:val="28"/>
        </w:rPr>
        <w:t xml:space="preserve">ыдача заявителю результата предоставления </w:t>
      </w:r>
      <w:r w:rsidR="00462BFD">
        <w:rPr>
          <w:rFonts w:ascii="PT Astra Serif" w:hAnsi="PT Astra Serif"/>
          <w:sz w:val="28"/>
          <w:szCs w:val="28"/>
        </w:rPr>
        <w:t>м</w:t>
      </w:r>
      <w:r w:rsidR="00462BFD" w:rsidRPr="00A233EA">
        <w:rPr>
          <w:rFonts w:ascii="PT Astra Serif" w:hAnsi="PT Astra Serif"/>
          <w:sz w:val="28"/>
          <w:szCs w:val="28"/>
        </w:rPr>
        <w:t xml:space="preserve">униципальной услуги осуществляется способом, указанным </w:t>
      </w:r>
      <w:r w:rsidR="00462BFD">
        <w:rPr>
          <w:rFonts w:ascii="PT Astra Serif" w:hAnsi="PT Astra Serif"/>
          <w:sz w:val="28"/>
          <w:szCs w:val="28"/>
        </w:rPr>
        <w:t>з</w:t>
      </w:r>
      <w:r w:rsidR="00462BFD" w:rsidRPr="00A233EA">
        <w:rPr>
          <w:rFonts w:ascii="PT Astra Serif" w:hAnsi="PT Astra Serif"/>
          <w:sz w:val="28"/>
          <w:szCs w:val="28"/>
        </w:rPr>
        <w:t xml:space="preserve">аявителем при подаче заявления на получение </w:t>
      </w:r>
      <w:r w:rsidR="00462BFD">
        <w:rPr>
          <w:rFonts w:ascii="PT Astra Serif" w:hAnsi="PT Astra Serif"/>
          <w:sz w:val="28"/>
          <w:szCs w:val="28"/>
        </w:rPr>
        <w:t>м</w:t>
      </w:r>
      <w:r w:rsidR="00462BFD" w:rsidRPr="00A233EA">
        <w:rPr>
          <w:rFonts w:ascii="PT Astra Serif" w:hAnsi="PT Astra Serif"/>
          <w:sz w:val="28"/>
          <w:szCs w:val="28"/>
        </w:rPr>
        <w:t xml:space="preserve">униципальной услуги: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в форме электронного документа, подписанного усиленной квалифицированной электронной подпись уполномоченного должностного лица органа, ответственного за предоставление ус</w:t>
      </w:r>
      <w:r w:rsidR="00691232">
        <w:rPr>
          <w:rFonts w:ascii="PT Astra Serif" w:hAnsi="PT Astra Serif"/>
          <w:sz w:val="28"/>
          <w:szCs w:val="28"/>
        </w:rPr>
        <w:t>луги, в личном кабинете на Едином портале, Региональном портале</w:t>
      </w:r>
      <w:r w:rsidRPr="00A233EA">
        <w:rPr>
          <w:rFonts w:ascii="PT Astra Serif" w:hAnsi="PT Astra Serif"/>
          <w:sz w:val="28"/>
          <w:szCs w:val="28"/>
        </w:rPr>
        <w:t xml:space="preserve">.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на бу</w:t>
      </w:r>
      <w:r w:rsidR="00691232">
        <w:rPr>
          <w:rFonts w:ascii="PT Astra Serif" w:hAnsi="PT Astra Serif"/>
          <w:sz w:val="28"/>
          <w:szCs w:val="28"/>
        </w:rPr>
        <w:t>мажном носителе в Комитете</w:t>
      </w:r>
      <w:r>
        <w:rPr>
          <w:rFonts w:ascii="PT Astra Serif" w:hAnsi="PT Astra Serif"/>
          <w:sz w:val="28"/>
          <w:szCs w:val="28"/>
        </w:rPr>
        <w:t>.</w:t>
      </w: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A75035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.3. </w:t>
      </w:r>
      <w:r w:rsidR="00462BFD" w:rsidRPr="00A233EA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2 рабочих дней со дня регистрации результата оказания муниципальной услуги. </w:t>
      </w:r>
    </w:p>
    <w:p w:rsidR="00462BFD" w:rsidRDefault="00462BFD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A233EA">
        <w:rPr>
          <w:rFonts w:ascii="PT Astra Serif" w:hAnsi="PT Astra Serif"/>
          <w:b/>
          <w:sz w:val="28"/>
          <w:szCs w:val="28"/>
        </w:rPr>
        <w:lastRenderedPageBreak/>
        <w:t xml:space="preserve">4. Формы контроля за </w:t>
      </w:r>
      <w:r>
        <w:rPr>
          <w:rFonts w:ascii="PT Astra Serif" w:hAnsi="PT Astra Serif"/>
          <w:b/>
          <w:sz w:val="28"/>
          <w:szCs w:val="28"/>
        </w:rPr>
        <w:t xml:space="preserve">исполнением </w:t>
      </w:r>
      <w:r w:rsidRPr="00A233EA">
        <w:rPr>
          <w:rFonts w:ascii="PT Astra Serif" w:hAnsi="PT Astra Serif"/>
          <w:b/>
          <w:sz w:val="28"/>
          <w:szCs w:val="28"/>
        </w:rPr>
        <w:t>предоста</w:t>
      </w:r>
      <w:r>
        <w:rPr>
          <w:rFonts w:ascii="PT Astra Serif" w:hAnsi="PT Astra Serif"/>
          <w:b/>
          <w:sz w:val="28"/>
          <w:szCs w:val="28"/>
        </w:rPr>
        <w:t>вления</w:t>
      </w:r>
      <w:r w:rsidRPr="00A233EA">
        <w:rPr>
          <w:rFonts w:ascii="PT Astra Serif" w:hAnsi="PT Astra Serif"/>
          <w:b/>
          <w:sz w:val="28"/>
          <w:szCs w:val="28"/>
        </w:rPr>
        <w:t xml:space="preserve"> </w:t>
      </w:r>
    </w:p>
    <w:p w:rsidR="00462BFD" w:rsidRPr="00A233EA" w:rsidRDefault="00462BFD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A233EA">
        <w:rPr>
          <w:rFonts w:ascii="PT Astra Serif" w:hAnsi="PT Astra Serif"/>
          <w:b/>
          <w:sz w:val="28"/>
          <w:szCs w:val="28"/>
        </w:rPr>
        <w:t>муниципальной услуги</w:t>
      </w:r>
    </w:p>
    <w:p w:rsidR="00462BFD" w:rsidRPr="005818FA" w:rsidRDefault="00462BFD" w:rsidP="005818FA">
      <w:pPr>
        <w:jc w:val="center"/>
        <w:rPr>
          <w:rFonts w:ascii="PT Astra Serif" w:hAnsi="PT Astra Serif"/>
          <w:b/>
          <w:sz w:val="28"/>
          <w:szCs w:val="28"/>
        </w:rPr>
      </w:pPr>
    </w:p>
    <w:p w:rsidR="00462BFD" w:rsidRPr="00A233EA" w:rsidRDefault="00204F7E" w:rsidP="005818F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4.1. </w:t>
      </w:r>
      <w:r w:rsidR="00462BFD" w:rsidRPr="00A233EA">
        <w:rPr>
          <w:rFonts w:ascii="PT Astra Serif" w:hAnsi="PT Astra Serif"/>
          <w:b/>
          <w:sz w:val="28"/>
          <w:szCs w:val="28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462BFD" w:rsidRPr="005818FA" w:rsidRDefault="00462BFD" w:rsidP="005818FA">
      <w:pPr>
        <w:jc w:val="center"/>
        <w:rPr>
          <w:rFonts w:ascii="PT Astra Serif" w:hAnsi="PT Astra Serif"/>
          <w:b/>
          <w:sz w:val="28"/>
          <w:szCs w:val="28"/>
        </w:rPr>
      </w:pP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4.1.1. </w:t>
      </w:r>
      <w:r w:rsidR="00462BFD" w:rsidRPr="00A233EA">
        <w:rPr>
          <w:rFonts w:ascii="PT Astra Serif" w:hAnsi="PT Astra Serif"/>
          <w:sz w:val="28"/>
          <w:szCs w:val="28"/>
        </w:rPr>
        <w:t>Текущий контроль над соблюдением последовательности действий</w:t>
      </w:r>
      <w:r w:rsidR="00691232">
        <w:rPr>
          <w:rFonts w:ascii="PT Astra Serif" w:hAnsi="PT Astra Serif"/>
          <w:sz w:val="28"/>
          <w:szCs w:val="28"/>
        </w:rPr>
        <w:t>, определенных административным</w:t>
      </w:r>
      <w:r w:rsidR="00462BFD" w:rsidRPr="00A233EA">
        <w:rPr>
          <w:rFonts w:ascii="PT Astra Serif" w:hAnsi="PT Astra Serif"/>
          <w:sz w:val="28"/>
          <w:szCs w:val="28"/>
        </w:rPr>
        <w:t xml:space="preserve"> </w:t>
      </w:r>
      <w:r w:rsidR="00691232">
        <w:rPr>
          <w:rFonts w:ascii="PT Astra Serif" w:hAnsi="PT Astra Serif"/>
          <w:sz w:val="28"/>
          <w:szCs w:val="28"/>
        </w:rPr>
        <w:t>регламентом</w:t>
      </w:r>
      <w:r w:rsidR="00462BFD" w:rsidRPr="00A233EA">
        <w:rPr>
          <w:rFonts w:ascii="PT Astra Serif" w:hAnsi="PT Astra Serif"/>
          <w:sz w:val="28"/>
          <w:szCs w:val="28"/>
        </w:rPr>
        <w:t xml:space="preserve"> по предоставлению муниципальной услуги, и </w:t>
      </w:r>
      <w:r w:rsidR="00691232">
        <w:rPr>
          <w:rFonts w:ascii="PT Astra Serif" w:hAnsi="PT Astra Serif"/>
          <w:sz w:val="28"/>
          <w:szCs w:val="28"/>
        </w:rPr>
        <w:t>принятием</w:t>
      </w:r>
      <w:r w:rsidR="00462BFD" w:rsidRPr="00A233EA">
        <w:rPr>
          <w:rFonts w:ascii="PT Astra Serif" w:hAnsi="PT Astra Serif"/>
          <w:sz w:val="28"/>
          <w:szCs w:val="28"/>
        </w:rPr>
        <w:t xml:space="preserve"> реше</w:t>
      </w:r>
      <w:r w:rsidR="00691232">
        <w:rPr>
          <w:rFonts w:ascii="PT Astra Serif" w:hAnsi="PT Astra Serif"/>
          <w:sz w:val="28"/>
          <w:szCs w:val="28"/>
        </w:rPr>
        <w:t>ний, осуществляют председатель Комитета</w:t>
      </w:r>
      <w:r w:rsidR="00462BFD" w:rsidRPr="00A233EA">
        <w:rPr>
          <w:rFonts w:ascii="PT Astra Serif" w:hAnsi="PT Astra Serif"/>
          <w:sz w:val="28"/>
          <w:szCs w:val="28"/>
        </w:rPr>
        <w:t>.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4.1.2. </w:t>
      </w:r>
      <w:r w:rsidR="00462BFD" w:rsidRPr="00A233EA">
        <w:rPr>
          <w:rFonts w:ascii="PT Astra Serif" w:hAnsi="PT Astra Serif"/>
          <w:sz w:val="28"/>
          <w:szCs w:val="28"/>
        </w:rPr>
        <w:t xml:space="preserve">Текущий контроль осуществляется путем проведения проверок соблюдения и исполнения положений настоящего административного регламента, нормативных правовых актов Российской Федерации, Тульской области, органов местного самоуправления муниципального образования при предоставлении муниципальной услуги.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4.1.3. </w:t>
      </w:r>
      <w:r w:rsidR="00462BFD" w:rsidRPr="00A233EA">
        <w:rPr>
          <w:rFonts w:ascii="PT Astra Serif" w:hAnsi="PT Astra Serif"/>
          <w:sz w:val="28"/>
          <w:szCs w:val="28"/>
        </w:rPr>
        <w:t>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контроль над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</w:t>
      </w:r>
      <w:r w:rsidR="00691232">
        <w:rPr>
          <w:rFonts w:ascii="PT Astra Serif" w:hAnsi="PT Astra Serif"/>
          <w:sz w:val="28"/>
          <w:szCs w:val="28"/>
        </w:rPr>
        <w:t>м</w:t>
      </w:r>
      <w:r w:rsidR="00462BFD" w:rsidRPr="00A233EA">
        <w:rPr>
          <w:rFonts w:ascii="PT Astra Serif" w:hAnsi="PT Astra Serif"/>
          <w:sz w:val="28"/>
          <w:szCs w:val="28"/>
        </w:rPr>
        <w:t xml:space="preserve"> законности.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4.1.4. </w:t>
      </w:r>
      <w:r w:rsidR="00462BFD" w:rsidRPr="00A233EA">
        <w:rPr>
          <w:rFonts w:ascii="PT Astra Serif" w:hAnsi="PT Astra Serif"/>
          <w:sz w:val="28"/>
          <w:szCs w:val="28"/>
        </w:rPr>
        <w:t xml:space="preserve">Специалист,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4.1.5. </w:t>
      </w:r>
      <w:r w:rsidR="00462BFD" w:rsidRPr="00A233EA">
        <w:rPr>
          <w:rFonts w:ascii="PT Astra Serif" w:hAnsi="PT Astra Serif"/>
          <w:sz w:val="28"/>
          <w:szCs w:val="28"/>
        </w:rPr>
        <w:t xml:space="preserve">Специалист, осуществляющий прием документов, несет персональную ответственность за полноту и правильность оформления, сохранность принятых документов, порядок и сроки их приема.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4.1.6. </w:t>
      </w:r>
      <w:r w:rsidR="00462BFD" w:rsidRPr="00A233EA">
        <w:rPr>
          <w:rFonts w:ascii="PT Astra Serif" w:hAnsi="PT Astra Serif"/>
          <w:sz w:val="28"/>
          <w:szCs w:val="28"/>
        </w:rPr>
        <w:t xml:space="preserve">Специалист, ответственный за проведение проверок представленных заявителем сведений, требующих проверки полноты и достоверности, указанных в них сведений, несет персональную ответственность: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за своевременность и качество проводимых проверок по представленным заявителем сведениям;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за соответствие направляемых запросов требованиям настоящего регламента;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за соблюдение</w:t>
      </w:r>
      <w:r w:rsidR="00691232">
        <w:rPr>
          <w:rFonts w:ascii="PT Astra Serif" w:hAnsi="PT Astra Serif"/>
          <w:sz w:val="28"/>
          <w:szCs w:val="28"/>
        </w:rPr>
        <w:t>м</w:t>
      </w:r>
      <w:r w:rsidRPr="00A233EA">
        <w:rPr>
          <w:rFonts w:ascii="PT Astra Serif" w:hAnsi="PT Astra Serif"/>
          <w:sz w:val="28"/>
          <w:szCs w:val="28"/>
        </w:rPr>
        <w:t xml:space="preserve"> порядка и сроков направления запросов.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4.1.7. </w:t>
      </w:r>
      <w:r w:rsidR="00462BFD" w:rsidRPr="00A233EA">
        <w:rPr>
          <w:rFonts w:ascii="PT Astra Serif" w:hAnsi="PT Astra Serif"/>
          <w:sz w:val="28"/>
          <w:szCs w:val="28"/>
        </w:rPr>
        <w:t xml:space="preserve">Специалист, ответственный за принятие решений о выдаче </w:t>
      </w:r>
      <w:r w:rsidR="00462BFD">
        <w:rPr>
          <w:rFonts w:ascii="PT Astra Serif" w:hAnsi="PT Astra Serif"/>
          <w:sz w:val="28"/>
          <w:szCs w:val="28"/>
        </w:rPr>
        <w:t>разрешений на право вырубки зеленых насаждений</w:t>
      </w:r>
      <w:r w:rsidR="00462BFD" w:rsidRPr="00A233EA">
        <w:rPr>
          <w:rFonts w:ascii="PT Astra Serif" w:hAnsi="PT Astra Serif"/>
          <w:sz w:val="28"/>
          <w:szCs w:val="28"/>
        </w:rPr>
        <w:t xml:space="preserve"> на территории </w:t>
      </w:r>
      <w:r w:rsidR="00462BFD" w:rsidRPr="00292E0F">
        <w:rPr>
          <w:rFonts w:ascii="PT Astra Serif" w:eastAsia="Calibri" w:hAnsi="PT Astra Serif" w:cs="PT Astra Serif"/>
          <w:sz w:val="28"/>
          <w:szCs w:val="28"/>
          <w:lang w:val="x-none"/>
        </w:rPr>
        <w:t>муниципального образования Щекинск</w:t>
      </w:r>
      <w:r w:rsidR="00462BFD" w:rsidRPr="00292E0F">
        <w:rPr>
          <w:rFonts w:ascii="PT Astra Serif" w:eastAsia="Calibri" w:hAnsi="PT Astra Serif" w:cs="PT Astra Serif"/>
          <w:sz w:val="28"/>
          <w:szCs w:val="28"/>
        </w:rPr>
        <w:t>ий</w:t>
      </w:r>
      <w:r w:rsidR="00462BFD" w:rsidRPr="00292E0F">
        <w:rPr>
          <w:rFonts w:ascii="PT Astra Serif" w:eastAsia="Calibri" w:hAnsi="PT Astra Serif" w:cs="PT Astra Serif"/>
          <w:sz w:val="28"/>
          <w:szCs w:val="28"/>
          <w:lang w:val="x-none"/>
        </w:rPr>
        <w:t xml:space="preserve"> район</w:t>
      </w:r>
      <w:r w:rsidR="00462BFD" w:rsidRPr="00A233EA">
        <w:rPr>
          <w:rFonts w:ascii="PT Astra Serif" w:hAnsi="PT Astra Serif"/>
          <w:sz w:val="28"/>
          <w:szCs w:val="28"/>
        </w:rPr>
        <w:t xml:space="preserve"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4.1.8. </w:t>
      </w:r>
      <w:r w:rsidR="00462BFD" w:rsidRPr="00A233EA">
        <w:rPr>
          <w:rFonts w:ascii="PT Astra Serif" w:hAnsi="PT Astra Serif"/>
          <w:sz w:val="28"/>
          <w:szCs w:val="28"/>
        </w:rPr>
        <w:t xml:space="preserve">Физические лица,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4.1.9. </w:t>
      </w:r>
      <w:r w:rsidR="00462BFD" w:rsidRPr="00A233EA">
        <w:rPr>
          <w:rFonts w:ascii="PT Astra Serif" w:hAnsi="PT Astra Serif"/>
          <w:sz w:val="28"/>
          <w:szCs w:val="28"/>
        </w:rPr>
        <w:t xml:space="preserve">По результатам осуществления текущего контроля в случае выявления нарушений законодательства Российской Федерации, законодательства Тульской области виновные лица несут дисциплинарную ответственность в соответствии с законодательством Российской Федерации. </w:t>
      </w:r>
    </w:p>
    <w:p w:rsidR="00462BFD" w:rsidRPr="00204F7E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5818FA" w:rsidRDefault="00204F7E" w:rsidP="005818F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4.2. </w:t>
      </w:r>
      <w:r w:rsidR="00462BFD" w:rsidRPr="00A233EA">
        <w:rPr>
          <w:rFonts w:ascii="PT Astra Serif" w:hAnsi="PT Astra Serif"/>
          <w:b/>
          <w:sz w:val="28"/>
          <w:szCs w:val="28"/>
        </w:rPr>
        <w:t xml:space="preserve">Порядок и периодичность осуществления плановых </w:t>
      </w:r>
    </w:p>
    <w:p w:rsidR="005818FA" w:rsidRDefault="00462BFD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A233EA">
        <w:rPr>
          <w:rFonts w:ascii="PT Astra Serif" w:hAnsi="PT Astra Serif"/>
          <w:b/>
          <w:sz w:val="28"/>
          <w:szCs w:val="28"/>
        </w:rPr>
        <w:t xml:space="preserve">и внеплановых проверок полноты и качества предоставления муниципальной услуги, в том числе порядок и формы контроля </w:t>
      </w:r>
    </w:p>
    <w:p w:rsidR="00462BFD" w:rsidRPr="00A233EA" w:rsidRDefault="00462BFD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A233EA">
        <w:rPr>
          <w:rFonts w:ascii="PT Astra Serif" w:hAnsi="PT Astra Serif"/>
          <w:b/>
          <w:sz w:val="28"/>
          <w:szCs w:val="28"/>
        </w:rPr>
        <w:t>над полнотой и качеством предоставления муниципальной услуги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4.2.1. </w:t>
      </w:r>
      <w:r w:rsidR="00462BFD" w:rsidRPr="00A233EA">
        <w:rPr>
          <w:rFonts w:ascii="PT Astra Serif" w:hAnsi="PT Astra Serif"/>
          <w:sz w:val="28"/>
          <w:szCs w:val="28"/>
        </w:rPr>
        <w:t>При осуществлении контроля за соблюдением последовательности действий</w:t>
      </w:r>
      <w:r w:rsidR="00691232">
        <w:rPr>
          <w:rFonts w:ascii="PT Astra Serif" w:hAnsi="PT Astra Serif"/>
          <w:sz w:val="28"/>
          <w:szCs w:val="28"/>
        </w:rPr>
        <w:t>, определенных административным</w:t>
      </w:r>
      <w:r w:rsidR="00462BFD" w:rsidRPr="00A233EA">
        <w:rPr>
          <w:rFonts w:ascii="PT Astra Serif" w:hAnsi="PT Astra Serif"/>
          <w:sz w:val="28"/>
          <w:szCs w:val="28"/>
        </w:rPr>
        <w:t xml:space="preserve"> </w:t>
      </w:r>
      <w:r w:rsidR="00691232">
        <w:rPr>
          <w:rFonts w:ascii="PT Astra Serif" w:hAnsi="PT Astra Serif"/>
          <w:sz w:val="28"/>
          <w:szCs w:val="28"/>
        </w:rPr>
        <w:t>регламентом</w:t>
      </w:r>
      <w:r w:rsidR="00462BFD" w:rsidRPr="00A233EA">
        <w:rPr>
          <w:rFonts w:ascii="PT Astra Serif" w:hAnsi="PT Astra Serif"/>
          <w:sz w:val="28"/>
          <w:szCs w:val="28"/>
        </w:rPr>
        <w:t xml:space="preserve"> по предоставлению муниципальной услуги, глава администрации </w:t>
      </w:r>
      <w:r w:rsidR="00462BFD" w:rsidRPr="00292E0F">
        <w:rPr>
          <w:rFonts w:ascii="PT Astra Serif" w:eastAsia="Calibri" w:hAnsi="PT Astra Serif" w:cs="PT Astra Serif"/>
          <w:sz w:val="28"/>
          <w:szCs w:val="28"/>
          <w:lang w:val="x-none"/>
        </w:rPr>
        <w:t>муниципального образования Щекинск</w:t>
      </w:r>
      <w:r w:rsidR="00462BFD" w:rsidRPr="00292E0F">
        <w:rPr>
          <w:rFonts w:ascii="PT Astra Serif" w:eastAsia="Calibri" w:hAnsi="PT Astra Serif" w:cs="PT Astra Serif"/>
          <w:sz w:val="28"/>
          <w:szCs w:val="28"/>
        </w:rPr>
        <w:t>ий</w:t>
      </w:r>
      <w:r w:rsidR="00462BFD" w:rsidRPr="00292E0F">
        <w:rPr>
          <w:rFonts w:ascii="PT Astra Serif" w:eastAsia="Calibri" w:hAnsi="PT Astra Serif" w:cs="PT Astra Serif"/>
          <w:sz w:val="28"/>
          <w:szCs w:val="28"/>
          <w:lang w:val="x-none"/>
        </w:rPr>
        <w:t xml:space="preserve"> район</w:t>
      </w:r>
      <w:r w:rsidR="00462BFD" w:rsidRPr="00A233EA">
        <w:rPr>
          <w:rFonts w:ascii="PT Astra Serif" w:hAnsi="PT Astra Serif"/>
          <w:sz w:val="28"/>
          <w:szCs w:val="28"/>
        </w:rPr>
        <w:t xml:space="preserve"> может проводить плановые и внеплановые проверки полноты и качества предоставления муниципальной услуги.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4.2.2. </w:t>
      </w:r>
      <w:r w:rsidR="00462BFD" w:rsidRPr="00A233EA">
        <w:rPr>
          <w:rFonts w:ascii="PT Astra Serif" w:hAnsi="PT Astra Serif"/>
          <w:sz w:val="28"/>
          <w:szCs w:val="28"/>
        </w:rPr>
        <w:t xml:space="preserve">Проверки проводятся с целью выявления и устранения нарушений прав заинтересованных лиц, </w:t>
      </w:r>
      <w:r w:rsidR="00691232">
        <w:rPr>
          <w:rFonts w:ascii="PT Astra Serif" w:hAnsi="PT Astra Serif"/>
          <w:sz w:val="28"/>
          <w:szCs w:val="28"/>
        </w:rPr>
        <w:t>при рассмотрении документов</w:t>
      </w:r>
      <w:r w:rsidR="00462BFD" w:rsidRPr="00A233EA">
        <w:rPr>
          <w:rFonts w:ascii="PT Astra Serif" w:hAnsi="PT Astra Serif"/>
          <w:sz w:val="28"/>
          <w:szCs w:val="28"/>
        </w:rPr>
        <w:t xml:space="preserve">, принятия решений и подготовки ответов на обращения заинтересованных лиц, содержащих жалобы на решения, действия (бездействие) должностных лиц.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4.2.3. </w:t>
      </w:r>
      <w:r w:rsidR="00462BFD" w:rsidRPr="00A233EA">
        <w:rPr>
          <w:rFonts w:ascii="PT Astra Serif" w:hAnsi="PT Astra Serif"/>
          <w:sz w:val="28"/>
          <w:szCs w:val="28"/>
        </w:rPr>
        <w:t xml:space="preserve">Плановые проверки осуществляются на основании годовых планов работы администрации, но не реже двух раз в год.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4.2.4. </w:t>
      </w:r>
      <w:r w:rsidR="00462BFD" w:rsidRPr="00A233EA">
        <w:rPr>
          <w:rFonts w:ascii="PT Astra Serif" w:hAnsi="PT Astra Serif"/>
          <w:sz w:val="28"/>
          <w:szCs w:val="28"/>
        </w:rPr>
        <w:t xml:space="preserve">Внеплановые проверки могут осуществляться по поручению главы администрации муниципального образования или при наличии жалоб </w:t>
      </w:r>
      <w:r w:rsidR="00462BFD" w:rsidRPr="00A233EA">
        <w:rPr>
          <w:rFonts w:ascii="PT Astra Serif" w:hAnsi="PT Astra Serif"/>
          <w:sz w:val="28"/>
          <w:szCs w:val="28"/>
        </w:rPr>
        <w:lastRenderedPageBreak/>
        <w:t xml:space="preserve">на исполнение регламента. Внеплановые проверки осуществляются на основании приказов главы администрации.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4.2.5. </w:t>
      </w:r>
      <w:r w:rsidR="00462BFD" w:rsidRPr="00A233EA">
        <w:rPr>
          <w:rFonts w:ascii="PT Astra Serif" w:hAnsi="PT Astra Serif"/>
          <w:sz w:val="28"/>
          <w:szCs w:val="28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204F7E" w:rsidRDefault="00204F7E" w:rsidP="005818F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7E" w:rsidRDefault="00204F7E" w:rsidP="005818F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4.3. </w:t>
      </w:r>
      <w:r w:rsidR="00462BFD" w:rsidRPr="00A233EA">
        <w:rPr>
          <w:rFonts w:ascii="PT Astra Serif" w:hAnsi="PT Astra Serif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в ходе </w:t>
      </w:r>
    </w:p>
    <w:p w:rsidR="00462BFD" w:rsidRPr="00A233EA" w:rsidRDefault="00462BFD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A233EA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</w:p>
    <w:p w:rsidR="00462BFD" w:rsidRPr="00A233EA" w:rsidRDefault="00462BFD" w:rsidP="005818FA">
      <w:pPr>
        <w:jc w:val="center"/>
        <w:rPr>
          <w:rFonts w:ascii="PT Astra Serif" w:hAnsi="PT Astra Serif"/>
          <w:b/>
          <w:sz w:val="28"/>
          <w:szCs w:val="28"/>
        </w:rPr>
      </w:pP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4.3.1. </w:t>
      </w:r>
      <w:r w:rsidR="00462BFD" w:rsidRPr="00A233EA">
        <w:rPr>
          <w:rFonts w:ascii="PT Astra Serif" w:hAnsi="PT Astra Serif"/>
          <w:sz w:val="28"/>
          <w:szCs w:val="28"/>
        </w:rPr>
        <w:t xml:space="preserve"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4.3.2. </w:t>
      </w:r>
      <w:r w:rsidR="00462BFD" w:rsidRPr="00A233EA">
        <w:rPr>
          <w:rFonts w:ascii="PT Astra Serif" w:hAnsi="PT Astra Serif"/>
          <w:sz w:val="28"/>
          <w:szCs w:val="28"/>
        </w:rPr>
        <w:t xml:space="preserve"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 </w:t>
      </w:r>
    </w:p>
    <w:p w:rsidR="00204F7E" w:rsidRDefault="00204F7E" w:rsidP="005818FA">
      <w:pPr>
        <w:jc w:val="center"/>
        <w:rPr>
          <w:rFonts w:ascii="PT Astra Serif" w:hAnsi="PT Astra Serif"/>
          <w:b/>
          <w:sz w:val="28"/>
          <w:szCs w:val="28"/>
        </w:rPr>
      </w:pPr>
    </w:p>
    <w:p w:rsidR="005818FA" w:rsidRDefault="00204F7E" w:rsidP="005818F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4.4. </w:t>
      </w:r>
      <w:r w:rsidR="00462BFD" w:rsidRPr="00A233EA">
        <w:rPr>
          <w:rFonts w:ascii="PT Astra Serif" w:hAnsi="PT Astra Serif"/>
          <w:b/>
          <w:sz w:val="28"/>
          <w:szCs w:val="28"/>
        </w:rPr>
        <w:t xml:space="preserve">Положения, характеризующие требования к порядку </w:t>
      </w:r>
    </w:p>
    <w:p w:rsidR="005818FA" w:rsidRDefault="00462BFD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A233EA">
        <w:rPr>
          <w:rFonts w:ascii="PT Astra Serif" w:hAnsi="PT Astra Serif"/>
          <w:b/>
          <w:sz w:val="28"/>
          <w:szCs w:val="28"/>
        </w:rPr>
        <w:t xml:space="preserve">и формам контроля над предоставлением муниципальной услуги, </w:t>
      </w:r>
    </w:p>
    <w:p w:rsidR="00462BFD" w:rsidRPr="00A233EA" w:rsidRDefault="00462BFD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A233EA">
        <w:rPr>
          <w:rFonts w:ascii="PT Astra Serif" w:hAnsi="PT Astra Serif"/>
          <w:b/>
          <w:sz w:val="28"/>
          <w:szCs w:val="28"/>
        </w:rPr>
        <w:t>в том числе со стороны граждан, их объединений и организаций</w:t>
      </w:r>
    </w:p>
    <w:p w:rsidR="00462BFD" w:rsidRPr="00A233EA" w:rsidRDefault="00462BFD" w:rsidP="005818FA">
      <w:pPr>
        <w:jc w:val="center"/>
        <w:rPr>
          <w:rFonts w:ascii="PT Astra Serif" w:hAnsi="PT Astra Serif"/>
          <w:b/>
          <w:sz w:val="28"/>
          <w:szCs w:val="28"/>
        </w:rPr>
      </w:pP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4.4.1. </w:t>
      </w:r>
      <w:r w:rsidR="00462BFD" w:rsidRPr="00A233EA">
        <w:rPr>
          <w:rFonts w:ascii="PT Astra Serif" w:hAnsi="PT Astra Serif"/>
          <w:sz w:val="28"/>
          <w:szCs w:val="28"/>
        </w:rPr>
        <w:t xml:space="preserve">Контроль над предоставлением муниципальной услуги может проводиться по конкретному обращению заинтересованного лица.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4.4.2. </w:t>
      </w:r>
      <w:r w:rsidR="00462BFD" w:rsidRPr="00A233EA">
        <w:rPr>
          <w:rFonts w:ascii="PT Astra Serif" w:hAnsi="PT Astra Serif"/>
          <w:sz w:val="28"/>
          <w:szCs w:val="28"/>
        </w:rPr>
        <w:t xml:space="preserve"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 </w:t>
      </w:r>
    </w:p>
    <w:p w:rsidR="00462BFD" w:rsidRPr="00A233EA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4.4.3. </w:t>
      </w:r>
      <w:r w:rsidR="00462BFD" w:rsidRPr="00A233EA">
        <w:rPr>
          <w:rFonts w:ascii="PT Astra Serif" w:hAnsi="PT Astra Serif"/>
          <w:sz w:val="28"/>
          <w:szCs w:val="28"/>
        </w:rPr>
        <w:t xml:space="preserve">Для проведения проверок создается комиссия, в состав которой включаются представители администрации. </w:t>
      </w:r>
    </w:p>
    <w:p w:rsidR="00462BFD" w:rsidRDefault="00204F7E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4.4.4. </w:t>
      </w:r>
      <w:r w:rsidR="00462BFD" w:rsidRPr="00A233EA">
        <w:rPr>
          <w:rFonts w:ascii="PT Astra Serif" w:hAnsi="PT Astra Serif"/>
          <w:sz w:val="28"/>
          <w:szCs w:val="28"/>
        </w:rPr>
        <w:t xml:space="preserve"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 </w:t>
      </w:r>
    </w:p>
    <w:p w:rsidR="00223731" w:rsidRPr="008E15D6" w:rsidRDefault="00223731" w:rsidP="005818FA">
      <w:pPr>
        <w:pStyle w:val="20"/>
        <w:shd w:val="clear" w:color="auto" w:fill="auto"/>
        <w:tabs>
          <w:tab w:val="left" w:pos="1256"/>
        </w:tabs>
        <w:spacing w:before="0" w:line="264" w:lineRule="auto"/>
        <w:ind w:firstLine="851"/>
        <w:rPr>
          <w:rFonts w:ascii="PT Astra Serif" w:hAnsi="PT Astra Serif"/>
        </w:rPr>
      </w:pPr>
      <w:r w:rsidRPr="008E15D6">
        <w:rPr>
          <w:rFonts w:ascii="PT Astra Serif" w:hAnsi="PT Astra Serif" w:cs="PT Astra Serif"/>
        </w:rPr>
        <w:t>После подписания Акта всеми членами комиссии секретарь комиссии уведомляет заявителя по телефону, посредством электронного сообщения или любым доступным способом о необходимости получения Акта.</w:t>
      </w:r>
    </w:p>
    <w:p w:rsidR="00223731" w:rsidRPr="008E15D6" w:rsidRDefault="00223731" w:rsidP="008E15D6">
      <w:pPr>
        <w:pStyle w:val="ConsPlusNormal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</w:rPr>
        <w:t>В случае неявки заявителя в течение 7 календарных дней после уведомления о необходимости получения Акта, Акт и расчет восстановительной стоимости зеленых насаждений и газонов направляется заявителю заказным письмом почтовым отправлением по адресу, указанному в заявлении либо вручается лично.</w:t>
      </w:r>
    </w:p>
    <w:p w:rsidR="00223731" w:rsidRDefault="00223731" w:rsidP="008E15D6">
      <w:pPr>
        <w:pStyle w:val="ConsPlusNormal"/>
        <w:spacing w:line="264" w:lineRule="auto"/>
        <w:ind w:firstLine="851"/>
        <w:rPr>
          <w:rFonts w:ascii="PT Astra Serif" w:hAnsi="PT Astra Serif" w:cs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</w:rPr>
        <w:lastRenderedPageBreak/>
        <w:t>В течение 2 рабочих дней со дня предоставления заявителем копии платежного документа об оплате восстановительной стоимости Управление начинает подготовку на вынужденное повреждение, уничтожение зеленых насаждений, газонов и цветников на территории города Щекино Щекинского района.</w:t>
      </w:r>
    </w:p>
    <w:p w:rsidR="00A75035" w:rsidRPr="005818FA" w:rsidRDefault="00A75035" w:rsidP="005818FA">
      <w:pPr>
        <w:jc w:val="center"/>
        <w:rPr>
          <w:rFonts w:ascii="PT Astra Serif" w:hAnsi="PT Astra Serif"/>
          <w:b/>
          <w:sz w:val="28"/>
          <w:szCs w:val="28"/>
        </w:rPr>
      </w:pPr>
    </w:p>
    <w:p w:rsidR="00405C64" w:rsidRPr="005818FA" w:rsidRDefault="00405C64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5818FA">
        <w:rPr>
          <w:rFonts w:ascii="PT Astra Serif" w:hAnsi="PT Astra Serif"/>
          <w:b/>
          <w:sz w:val="28"/>
          <w:szCs w:val="28"/>
        </w:rPr>
        <w:t>5. Досудебный (внесудебный) порядок обжалования решений</w:t>
      </w:r>
    </w:p>
    <w:p w:rsidR="00405C64" w:rsidRPr="005818FA" w:rsidRDefault="00405C64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5818FA">
        <w:rPr>
          <w:rFonts w:ascii="PT Astra Serif" w:hAnsi="PT Astra Serif"/>
          <w:b/>
          <w:sz w:val="28"/>
          <w:szCs w:val="28"/>
        </w:rPr>
        <w:t>и действий (бездействия) органа, предоставляющего</w:t>
      </w:r>
    </w:p>
    <w:p w:rsidR="00405C64" w:rsidRPr="005818FA" w:rsidRDefault="00405C64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5818FA">
        <w:rPr>
          <w:rFonts w:ascii="PT Astra Serif" w:hAnsi="PT Astra Serif"/>
          <w:b/>
          <w:sz w:val="28"/>
          <w:szCs w:val="28"/>
        </w:rPr>
        <w:t>муниципальную услугу, а также должностных лиц,</w:t>
      </w:r>
    </w:p>
    <w:p w:rsidR="00405C64" w:rsidRPr="005818FA" w:rsidRDefault="00405C64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5818FA">
        <w:rPr>
          <w:rFonts w:ascii="PT Astra Serif" w:hAnsi="PT Astra Serif"/>
          <w:b/>
          <w:sz w:val="28"/>
          <w:szCs w:val="28"/>
        </w:rPr>
        <w:t>участвующих в предоставлении муниципальной услуги</w:t>
      </w:r>
    </w:p>
    <w:p w:rsidR="00223731" w:rsidRPr="005818FA" w:rsidRDefault="00223731" w:rsidP="005818FA">
      <w:pPr>
        <w:jc w:val="center"/>
        <w:rPr>
          <w:rFonts w:ascii="PT Astra Serif" w:hAnsi="PT Astra Serif"/>
          <w:b/>
          <w:sz w:val="28"/>
          <w:szCs w:val="28"/>
        </w:rPr>
      </w:pPr>
    </w:p>
    <w:p w:rsidR="00A75035" w:rsidRPr="005818FA" w:rsidRDefault="00223731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5818FA">
        <w:rPr>
          <w:rFonts w:ascii="PT Astra Serif" w:hAnsi="PT Astra Serif"/>
          <w:b/>
          <w:sz w:val="28"/>
          <w:szCs w:val="28"/>
        </w:rPr>
        <w:t xml:space="preserve">5.1. </w:t>
      </w:r>
      <w:r w:rsidR="00A75035" w:rsidRPr="005818FA">
        <w:rPr>
          <w:rFonts w:ascii="PT Astra Serif" w:hAnsi="PT Astra Serif"/>
          <w:b/>
          <w:sz w:val="28"/>
          <w:szCs w:val="28"/>
        </w:rPr>
        <w:t xml:space="preserve">Информация для заинтересованных лиц об их праве </w:t>
      </w:r>
    </w:p>
    <w:p w:rsidR="00A75035" w:rsidRPr="005818FA" w:rsidRDefault="00A75035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5818FA">
        <w:rPr>
          <w:rFonts w:ascii="PT Astra Serif" w:hAnsi="PT Astra Serif"/>
          <w:b/>
          <w:sz w:val="28"/>
          <w:szCs w:val="28"/>
        </w:rPr>
        <w:t xml:space="preserve">на досудебное (внесудебное) обжалование действий (бездействия) </w:t>
      </w:r>
    </w:p>
    <w:p w:rsidR="00A75035" w:rsidRPr="005818FA" w:rsidRDefault="00A75035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5818FA">
        <w:rPr>
          <w:rFonts w:ascii="PT Astra Serif" w:hAnsi="PT Astra Serif"/>
          <w:b/>
          <w:sz w:val="28"/>
          <w:szCs w:val="28"/>
        </w:rPr>
        <w:t xml:space="preserve">и (или) решений, принятых (осуществленных) в ходе </w:t>
      </w:r>
    </w:p>
    <w:p w:rsidR="00A75035" w:rsidRPr="005818FA" w:rsidRDefault="00A75035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5818FA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</w:p>
    <w:p w:rsidR="00A75035" w:rsidRPr="005818FA" w:rsidRDefault="00A75035" w:rsidP="005818FA">
      <w:pPr>
        <w:jc w:val="center"/>
        <w:rPr>
          <w:rFonts w:ascii="PT Astra Serif" w:hAnsi="PT Astra Serif"/>
          <w:b/>
          <w:sz w:val="28"/>
          <w:szCs w:val="28"/>
        </w:rPr>
      </w:pPr>
    </w:p>
    <w:p w:rsidR="00A75035" w:rsidRDefault="00A75035" w:rsidP="008E15D6">
      <w:pPr>
        <w:autoSpaceDE w:val="0"/>
        <w:spacing w:line="264" w:lineRule="auto"/>
        <w:ind w:firstLine="851"/>
        <w:rPr>
          <w:rFonts w:ascii="PT Astra Serif" w:hAnsi="PT Astra Serif" w:cs="PT Astra Serif"/>
          <w:bCs/>
          <w:sz w:val="28"/>
          <w:szCs w:val="28"/>
        </w:rPr>
      </w:pPr>
      <w:r w:rsidRPr="00A75035">
        <w:rPr>
          <w:rFonts w:ascii="PT Astra Serif" w:hAnsi="PT Astra Serif" w:cs="PT Astra Serif"/>
          <w:bCs/>
          <w:sz w:val="28"/>
          <w:szCs w:val="28"/>
        </w:rPr>
        <w:t>При предоставлении муниципальной услуги заявитель и иные заинтересованные лица имеют право подать жалобу на действие (бездействие) и (или) решение Комитета, должностных лиц Комитета, осуществляемое или принятое в ходе предоставления муниципальной услуги (далее - жалоба).</w:t>
      </w:r>
    </w:p>
    <w:p w:rsidR="00223731" w:rsidRPr="008E15D6" w:rsidRDefault="00223731" w:rsidP="008E15D6">
      <w:pPr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bCs/>
          <w:sz w:val="28"/>
          <w:szCs w:val="28"/>
        </w:rPr>
        <w:t>Заявитель может обратиться с жалобой, в то</w:t>
      </w:r>
      <w:r w:rsidR="00F965DF" w:rsidRPr="008E15D6">
        <w:rPr>
          <w:rFonts w:ascii="PT Astra Serif" w:hAnsi="PT Astra Serif" w:cs="PT Astra Serif"/>
          <w:bCs/>
          <w:sz w:val="28"/>
          <w:szCs w:val="28"/>
        </w:rPr>
        <w:t>м</w:t>
      </w:r>
      <w:r w:rsidRPr="008E15D6">
        <w:rPr>
          <w:rFonts w:ascii="PT Astra Serif" w:hAnsi="PT Astra Serif" w:cs="PT Astra Serif"/>
          <w:bCs/>
          <w:sz w:val="28"/>
          <w:szCs w:val="28"/>
        </w:rPr>
        <w:t xml:space="preserve"> числе в следующих случаях:</w:t>
      </w:r>
    </w:p>
    <w:p w:rsidR="00223731" w:rsidRPr="008E15D6" w:rsidRDefault="00223731" w:rsidP="008E15D6">
      <w:pPr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  <w:lang w:eastAsia="en-US"/>
        </w:rPr>
        <w:t>1) нар</w:t>
      </w:r>
      <w:r w:rsidR="008E77EB">
        <w:rPr>
          <w:rFonts w:ascii="PT Astra Serif" w:hAnsi="PT Astra Serif" w:cs="PT Astra Serif"/>
          <w:sz w:val="28"/>
          <w:szCs w:val="28"/>
          <w:lang w:eastAsia="en-US"/>
        </w:rPr>
        <w:t>ушение срока регистрации заявления</w:t>
      </w:r>
      <w:r w:rsidRPr="008E15D6">
        <w:rPr>
          <w:rFonts w:ascii="PT Astra Serif" w:hAnsi="PT Astra Serif" w:cs="PT Astra Serif"/>
          <w:sz w:val="28"/>
          <w:szCs w:val="28"/>
          <w:lang w:eastAsia="en-US"/>
        </w:rPr>
        <w:t xml:space="preserve"> заявителя о предоставлении муниципальной услуги;</w:t>
      </w:r>
    </w:p>
    <w:p w:rsidR="00223731" w:rsidRPr="008E15D6" w:rsidRDefault="00223731" w:rsidP="008E15D6">
      <w:pPr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223731" w:rsidRPr="008E15D6" w:rsidRDefault="00223731" w:rsidP="008E15D6">
      <w:pPr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223731" w:rsidRPr="008E15D6" w:rsidRDefault="00223731" w:rsidP="008E15D6">
      <w:pPr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23731" w:rsidRPr="008E15D6" w:rsidRDefault="00223731" w:rsidP="008E15D6">
      <w:pPr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23731" w:rsidRPr="008E15D6" w:rsidRDefault="00223731" w:rsidP="008E15D6">
      <w:pPr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  <w:lang w:eastAsia="en-US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23731" w:rsidRPr="008E15D6" w:rsidRDefault="00223731" w:rsidP="008E15D6">
      <w:pPr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  <w:lang w:eastAsia="en-US"/>
        </w:rPr>
        <w:t>7) отказ должностного лица,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23731" w:rsidRPr="008E15D6" w:rsidRDefault="00223731" w:rsidP="008E15D6">
      <w:pPr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223731" w:rsidRPr="008E15D6" w:rsidRDefault="00223731" w:rsidP="008E15D6">
      <w:pPr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223731" w:rsidRPr="008E15D6" w:rsidRDefault="00223731" w:rsidP="008E15D6">
      <w:pPr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услуг».</w:t>
      </w:r>
    </w:p>
    <w:p w:rsidR="00223731" w:rsidRPr="005818FA" w:rsidRDefault="00223731" w:rsidP="005818FA">
      <w:pPr>
        <w:jc w:val="center"/>
        <w:rPr>
          <w:rFonts w:ascii="PT Astra Serif" w:hAnsi="PT Astra Serif"/>
          <w:b/>
          <w:sz w:val="28"/>
          <w:szCs w:val="28"/>
        </w:rPr>
      </w:pPr>
    </w:p>
    <w:p w:rsidR="00A75035" w:rsidRPr="005818FA" w:rsidRDefault="00223731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5818FA">
        <w:rPr>
          <w:rFonts w:ascii="PT Astra Serif" w:hAnsi="PT Astra Serif"/>
          <w:b/>
          <w:sz w:val="28"/>
          <w:szCs w:val="28"/>
        </w:rPr>
        <w:t xml:space="preserve">5.2. </w:t>
      </w:r>
      <w:r w:rsidR="00A75035" w:rsidRPr="005818FA">
        <w:rPr>
          <w:rFonts w:ascii="PT Astra Serif" w:hAnsi="PT Astra Serif"/>
          <w:b/>
          <w:sz w:val="28"/>
          <w:szCs w:val="28"/>
        </w:rPr>
        <w:t xml:space="preserve">Орган, предоставляющий муниципальную услугу, </w:t>
      </w:r>
    </w:p>
    <w:p w:rsidR="00A75035" w:rsidRPr="005818FA" w:rsidRDefault="00A75035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5818FA">
        <w:rPr>
          <w:rFonts w:ascii="PT Astra Serif" w:hAnsi="PT Astra Serif"/>
          <w:b/>
          <w:sz w:val="28"/>
          <w:szCs w:val="28"/>
        </w:rPr>
        <w:t xml:space="preserve">а также их должностные лица, муниципальные служащие, </w:t>
      </w:r>
    </w:p>
    <w:p w:rsidR="00A75035" w:rsidRPr="005818FA" w:rsidRDefault="00A75035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5818FA">
        <w:rPr>
          <w:rFonts w:ascii="PT Astra Serif" w:hAnsi="PT Astra Serif"/>
          <w:b/>
          <w:sz w:val="28"/>
          <w:szCs w:val="28"/>
        </w:rPr>
        <w:t xml:space="preserve">работники и уполномоченные на рассмотрение жалобы </w:t>
      </w:r>
    </w:p>
    <w:p w:rsidR="00A75035" w:rsidRPr="005818FA" w:rsidRDefault="00A75035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5818FA">
        <w:rPr>
          <w:rFonts w:ascii="PT Astra Serif" w:hAnsi="PT Astra Serif"/>
          <w:b/>
          <w:sz w:val="28"/>
          <w:szCs w:val="28"/>
        </w:rPr>
        <w:t>должностные лица, которым может быть направлена жалоба</w:t>
      </w:r>
    </w:p>
    <w:p w:rsidR="00223731" w:rsidRPr="005818FA" w:rsidRDefault="00223731" w:rsidP="005818FA">
      <w:pPr>
        <w:jc w:val="center"/>
        <w:rPr>
          <w:rFonts w:ascii="PT Astra Serif" w:hAnsi="PT Astra Serif"/>
          <w:b/>
          <w:sz w:val="28"/>
          <w:szCs w:val="28"/>
        </w:rPr>
      </w:pPr>
    </w:p>
    <w:p w:rsidR="00A75035" w:rsidRPr="00A75035" w:rsidRDefault="00A75035" w:rsidP="00A75035">
      <w:pPr>
        <w:tabs>
          <w:tab w:val="left" w:pos="1490"/>
        </w:tabs>
        <w:autoSpaceDE w:val="0"/>
        <w:spacing w:line="264" w:lineRule="auto"/>
        <w:ind w:firstLine="851"/>
        <w:rPr>
          <w:rFonts w:ascii="PT Astra Serif" w:hAnsi="PT Astra Serif" w:cs="PT Astra Serif"/>
          <w:sz w:val="28"/>
          <w:szCs w:val="28"/>
          <w:lang w:eastAsia="en-US"/>
        </w:rPr>
      </w:pPr>
      <w:r w:rsidRPr="00A75035">
        <w:rPr>
          <w:rFonts w:ascii="PT Astra Serif" w:hAnsi="PT Astra Serif" w:cs="PT Astra Serif"/>
          <w:sz w:val="28"/>
          <w:szCs w:val="28"/>
          <w:lang w:eastAsia="en-US"/>
        </w:rPr>
        <w:t>5.2.1. Уполномоченным органом на рассмотрение жалоб является Администрация муниципального образования Щекинский район.</w:t>
      </w:r>
    </w:p>
    <w:p w:rsidR="00A75035" w:rsidRDefault="00A75035" w:rsidP="00A75035">
      <w:pPr>
        <w:tabs>
          <w:tab w:val="left" w:pos="1490"/>
        </w:tabs>
        <w:autoSpaceDE w:val="0"/>
        <w:spacing w:line="264" w:lineRule="auto"/>
        <w:ind w:firstLine="851"/>
        <w:rPr>
          <w:rFonts w:ascii="PT Astra Serif" w:hAnsi="PT Astra Serif" w:cs="PT Astra Serif"/>
          <w:sz w:val="28"/>
          <w:szCs w:val="28"/>
          <w:lang w:eastAsia="en-US"/>
        </w:rPr>
      </w:pPr>
      <w:r w:rsidRPr="00A75035">
        <w:rPr>
          <w:rFonts w:ascii="PT Astra Serif" w:hAnsi="PT Astra Serif" w:cs="PT Astra Serif"/>
          <w:sz w:val="28"/>
          <w:szCs w:val="28"/>
          <w:lang w:eastAsia="en-US"/>
        </w:rPr>
        <w:t>5.2.2. Жалоба на решения и действия (бездействие) Комитета, муниципального служащего, должностного лица Комитета при предоставлении муниципальной услуги подается главе администрации муниципального образования Щекинский район.</w:t>
      </w:r>
    </w:p>
    <w:p w:rsidR="00A75035" w:rsidRPr="005818FA" w:rsidRDefault="00A75035" w:rsidP="005818FA">
      <w:pPr>
        <w:jc w:val="center"/>
        <w:rPr>
          <w:rFonts w:ascii="PT Astra Serif" w:hAnsi="PT Astra Serif"/>
          <w:b/>
          <w:sz w:val="28"/>
          <w:szCs w:val="28"/>
        </w:rPr>
      </w:pPr>
    </w:p>
    <w:p w:rsidR="00A75035" w:rsidRPr="005818FA" w:rsidRDefault="00A75035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5818FA">
        <w:rPr>
          <w:rFonts w:ascii="PT Astra Serif" w:hAnsi="PT Astra Serif"/>
          <w:b/>
          <w:sz w:val="28"/>
          <w:szCs w:val="28"/>
        </w:rPr>
        <w:t>5.3. Способы информирования заявителей</w:t>
      </w:r>
    </w:p>
    <w:p w:rsidR="00A75035" w:rsidRPr="005818FA" w:rsidRDefault="00A75035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5818FA">
        <w:rPr>
          <w:rFonts w:ascii="PT Astra Serif" w:hAnsi="PT Astra Serif"/>
          <w:b/>
          <w:sz w:val="28"/>
          <w:szCs w:val="28"/>
        </w:rPr>
        <w:t>о порядке подачи и рассмотрения жалобы, в том числе</w:t>
      </w:r>
    </w:p>
    <w:p w:rsidR="00A75035" w:rsidRPr="005818FA" w:rsidRDefault="00A75035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5818FA">
        <w:rPr>
          <w:rFonts w:ascii="PT Astra Serif" w:hAnsi="PT Astra Serif"/>
          <w:b/>
          <w:sz w:val="28"/>
          <w:szCs w:val="28"/>
        </w:rPr>
        <w:t>с использованием Единого портала, Регионального портала</w:t>
      </w:r>
    </w:p>
    <w:p w:rsidR="00A75035" w:rsidRPr="005818FA" w:rsidRDefault="00A75035" w:rsidP="005818FA">
      <w:pPr>
        <w:jc w:val="center"/>
        <w:rPr>
          <w:rFonts w:ascii="PT Astra Serif" w:hAnsi="PT Astra Serif"/>
          <w:b/>
          <w:sz w:val="28"/>
          <w:szCs w:val="28"/>
        </w:rPr>
      </w:pPr>
    </w:p>
    <w:p w:rsidR="00A75035" w:rsidRDefault="00A75035" w:rsidP="00A75035">
      <w:pPr>
        <w:tabs>
          <w:tab w:val="left" w:pos="1490"/>
        </w:tabs>
        <w:autoSpaceDE w:val="0"/>
        <w:spacing w:line="264" w:lineRule="auto"/>
        <w:ind w:firstLine="851"/>
        <w:rPr>
          <w:rFonts w:ascii="PT Astra Serif" w:hAnsi="PT Astra Serif" w:cs="PT Astra Serif"/>
          <w:sz w:val="28"/>
          <w:szCs w:val="28"/>
          <w:lang w:eastAsia="en-US"/>
        </w:rPr>
      </w:pPr>
      <w:r w:rsidRPr="00A75035">
        <w:rPr>
          <w:rFonts w:ascii="PT Astra Serif" w:hAnsi="PT Astra Serif" w:cs="PT Astra Serif"/>
          <w:sz w:val="28"/>
          <w:szCs w:val="28"/>
          <w:lang w:eastAsia="en-US"/>
        </w:rPr>
        <w:t>Информация о порядке подачи и рассмотрения жалобы размещается на официальном сайте Администрации в информационно-</w:t>
      </w:r>
      <w:r w:rsidRPr="00A75035">
        <w:rPr>
          <w:rFonts w:ascii="PT Astra Serif" w:hAnsi="PT Astra Serif" w:cs="PT Astra Serif"/>
          <w:sz w:val="28"/>
          <w:szCs w:val="28"/>
          <w:lang w:eastAsia="en-US"/>
        </w:rPr>
        <w:lastRenderedPageBreak/>
        <w:t>телекоммуникационной сети «Интернет», Едином портале, Региональном портале, а также предоставляется непосредственно должностными лицами Комитета по почте, электронной почте, по телефону, а также электронным сообщением по адресу, указанному заявителем.</w:t>
      </w:r>
    </w:p>
    <w:p w:rsidR="00A75035" w:rsidRPr="005818FA" w:rsidRDefault="00A75035" w:rsidP="005818FA">
      <w:pPr>
        <w:jc w:val="center"/>
        <w:rPr>
          <w:rFonts w:ascii="PT Astra Serif" w:hAnsi="PT Astra Serif"/>
          <w:b/>
          <w:sz w:val="28"/>
          <w:szCs w:val="28"/>
        </w:rPr>
      </w:pPr>
    </w:p>
    <w:p w:rsidR="00223731" w:rsidRPr="005818FA" w:rsidRDefault="00223731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5818FA">
        <w:rPr>
          <w:rFonts w:ascii="PT Astra Serif" w:hAnsi="PT Astra Serif"/>
          <w:b/>
          <w:sz w:val="28"/>
          <w:szCs w:val="28"/>
        </w:rPr>
        <w:t>5.</w:t>
      </w:r>
      <w:r w:rsidR="00A75035" w:rsidRPr="005818FA">
        <w:rPr>
          <w:rFonts w:ascii="PT Astra Serif" w:hAnsi="PT Astra Serif"/>
          <w:b/>
          <w:sz w:val="28"/>
          <w:szCs w:val="28"/>
        </w:rPr>
        <w:t>4</w:t>
      </w:r>
      <w:r w:rsidRPr="005818FA">
        <w:rPr>
          <w:rFonts w:ascii="PT Astra Serif" w:hAnsi="PT Astra Serif"/>
          <w:b/>
          <w:sz w:val="28"/>
          <w:szCs w:val="28"/>
        </w:rPr>
        <w:t>. Общие требования к порядку подачи и рассмотрения жалобы</w:t>
      </w:r>
    </w:p>
    <w:p w:rsidR="00223731" w:rsidRPr="005818FA" w:rsidRDefault="00223731" w:rsidP="005818FA">
      <w:pPr>
        <w:jc w:val="center"/>
        <w:rPr>
          <w:rFonts w:ascii="PT Astra Serif" w:hAnsi="PT Astra Serif"/>
          <w:b/>
          <w:sz w:val="28"/>
          <w:szCs w:val="28"/>
        </w:rPr>
      </w:pPr>
    </w:p>
    <w:p w:rsidR="00223731" w:rsidRPr="008E15D6" w:rsidRDefault="00223731" w:rsidP="008E15D6">
      <w:pPr>
        <w:widowControl w:val="0"/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</w:rPr>
        <w:t>5.</w:t>
      </w:r>
      <w:r w:rsidR="00A75035">
        <w:rPr>
          <w:rFonts w:ascii="PT Astra Serif" w:hAnsi="PT Astra Serif" w:cs="PT Astra Serif"/>
          <w:sz w:val="28"/>
          <w:szCs w:val="28"/>
        </w:rPr>
        <w:t>4</w:t>
      </w:r>
      <w:r w:rsidRPr="008E15D6">
        <w:rPr>
          <w:rFonts w:ascii="PT Astra Serif" w:hAnsi="PT Astra Serif" w:cs="PT Astra Serif"/>
          <w:sz w:val="28"/>
          <w:szCs w:val="28"/>
        </w:rPr>
        <w:t>.1 Жалоба подается в письменной форме на бумажном носителе, в электронной форме в орган, предоставляющий муниципальную у</w:t>
      </w:r>
      <w:r w:rsidR="00F965DF" w:rsidRPr="008E15D6">
        <w:rPr>
          <w:rFonts w:ascii="PT Astra Serif" w:hAnsi="PT Astra Serif" w:cs="PT Astra Serif"/>
          <w:sz w:val="28"/>
          <w:szCs w:val="28"/>
        </w:rPr>
        <w:t>слугу</w:t>
      </w:r>
      <w:r w:rsidRPr="008E15D6">
        <w:rPr>
          <w:rFonts w:ascii="PT Astra Serif" w:hAnsi="PT Astra Serif" w:cs="PT Astra Serif"/>
          <w:sz w:val="28"/>
          <w:szCs w:val="28"/>
        </w:rPr>
        <w:t xml:space="preserve">. </w:t>
      </w:r>
    </w:p>
    <w:p w:rsidR="00F965DF" w:rsidRPr="008E15D6" w:rsidRDefault="00A75035" w:rsidP="008E15D6">
      <w:pPr>
        <w:widowControl w:val="0"/>
        <w:autoSpaceDE w:val="0"/>
        <w:spacing w:line="264" w:lineRule="auto"/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5.4</w:t>
      </w:r>
      <w:r w:rsidR="00223731" w:rsidRPr="008E15D6">
        <w:rPr>
          <w:rFonts w:ascii="PT Astra Serif" w:hAnsi="PT Astra Serif" w:cs="PT Astra Serif"/>
          <w:sz w:val="28"/>
          <w:szCs w:val="28"/>
        </w:rPr>
        <w:t xml:space="preserve">.2. Жалоба на решения и действия (бездействие) </w:t>
      </w:r>
      <w:r w:rsidR="008E77EB">
        <w:rPr>
          <w:rFonts w:ascii="PT Astra Serif" w:hAnsi="PT Astra Serif" w:cs="PT Astra Serif"/>
          <w:sz w:val="28"/>
          <w:szCs w:val="28"/>
        </w:rPr>
        <w:t>Комитета</w:t>
      </w:r>
      <w:r w:rsidR="00223731" w:rsidRPr="008E15D6">
        <w:rPr>
          <w:rFonts w:ascii="PT Astra Serif" w:hAnsi="PT Astra Serif" w:cs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8E77EB">
        <w:rPr>
          <w:rFonts w:ascii="PT Astra Serif" w:hAnsi="PT Astra Serif" w:cs="PT Astra Serif"/>
          <w:sz w:val="28"/>
          <w:szCs w:val="28"/>
        </w:rPr>
        <w:t>Комитета</w:t>
      </w:r>
      <w:r w:rsidR="00223731" w:rsidRPr="008E15D6">
        <w:rPr>
          <w:rFonts w:ascii="PT Astra Serif" w:hAnsi="PT Astra Serif" w:cs="PT Astra Serif"/>
          <w:sz w:val="28"/>
          <w:szCs w:val="28"/>
        </w:rPr>
        <w:t xml:space="preserve">, предоставляющего муниципальную услугу, может быть направлена по почте, а также может быть принята при личном приеме заявителя. </w:t>
      </w:r>
    </w:p>
    <w:p w:rsidR="00223731" w:rsidRPr="008E15D6" w:rsidRDefault="00223731" w:rsidP="008E15D6">
      <w:pPr>
        <w:widowControl w:val="0"/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</w:rPr>
        <w:t>5.</w:t>
      </w:r>
      <w:r w:rsidR="00A75035">
        <w:rPr>
          <w:rFonts w:ascii="PT Astra Serif" w:hAnsi="PT Astra Serif" w:cs="PT Astra Serif"/>
          <w:sz w:val="28"/>
          <w:szCs w:val="28"/>
        </w:rPr>
        <w:t>4</w:t>
      </w:r>
      <w:r w:rsidRPr="008E15D6">
        <w:rPr>
          <w:rFonts w:ascii="PT Astra Serif" w:hAnsi="PT Astra Serif" w:cs="PT Astra Serif"/>
          <w:sz w:val="28"/>
          <w:szCs w:val="28"/>
        </w:rPr>
        <w:t>.3. Порядок подачи и рассмотрения жалоб на решения и действия (бездейст</w:t>
      </w:r>
      <w:r w:rsidR="00F965DF" w:rsidRPr="008E15D6">
        <w:rPr>
          <w:rFonts w:ascii="PT Astra Serif" w:hAnsi="PT Astra Serif" w:cs="PT Astra Serif"/>
          <w:sz w:val="28"/>
          <w:szCs w:val="28"/>
        </w:rPr>
        <w:t xml:space="preserve">вие) должностных лиц </w:t>
      </w:r>
      <w:r w:rsidR="008E77EB">
        <w:rPr>
          <w:rFonts w:ascii="PT Astra Serif" w:hAnsi="PT Astra Serif" w:cs="PT Astra Serif"/>
          <w:sz w:val="28"/>
          <w:szCs w:val="28"/>
        </w:rPr>
        <w:t>Комитета</w:t>
      </w:r>
      <w:r w:rsidRPr="008E15D6">
        <w:rPr>
          <w:rFonts w:ascii="PT Astra Serif" w:hAnsi="PT Astra Serif" w:cs="PT Astra Serif"/>
          <w:sz w:val="28"/>
          <w:szCs w:val="28"/>
        </w:rPr>
        <w:t xml:space="preserve"> устанавливается Правительством Российской Федерации.</w:t>
      </w:r>
    </w:p>
    <w:p w:rsidR="00223731" w:rsidRPr="008E15D6" w:rsidRDefault="00223731" w:rsidP="008E15D6">
      <w:pPr>
        <w:widowControl w:val="0"/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</w:rPr>
        <w:t>5.</w:t>
      </w:r>
      <w:r w:rsidR="00A75035">
        <w:rPr>
          <w:rFonts w:ascii="PT Astra Serif" w:hAnsi="PT Astra Serif" w:cs="PT Astra Serif"/>
          <w:sz w:val="28"/>
          <w:szCs w:val="28"/>
        </w:rPr>
        <w:t>4</w:t>
      </w:r>
      <w:r w:rsidRPr="008E15D6">
        <w:rPr>
          <w:rFonts w:ascii="PT Astra Serif" w:hAnsi="PT Astra Serif" w:cs="PT Astra Serif"/>
          <w:sz w:val="28"/>
          <w:szCs w:val="28"/>
        </w:rPr>
        <w:t>.4. Жалоба должна содержать:</w:t>
      </w:r>
    </w:p>
    <w:p w:rsidR="00223731" w:rsidRPr="008E15D6" w:rsidRDefault="00223731" w:rsidP="008E15D6">
      <w:pPr>
        <w:widowControl w:val="0"/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</w:rPr>
        <w:t xml:space="preserve">1) наименование </w:t>
      </w:r>
      <w:r w:rsidR="008E77EB">
        <w:rPr>
          <w:rFonts w:ascii="PT Astra Serif" w:hAnsi="PT Astra Serif" w:cs="PT Astra Serif"/>
          <w:sz w:val="28"/>
          <w:szCs w:val="28"/>
        </w:rPr>
        <w:t>Комитета</w:t>
      </w:r>
      <w:r w:rsidRPr="008E15D6">
        <w:rPr>
          <w:rFonts w:ascii="PT Astra Serif" w:hAnsi="PT Astra Serif" w:cs="PT Astra Serif"/>
          <w:sz w:val="28"/>
          <w:szCs w:val="28"/>
        </w:rPr>
        <w:t xml:space="preserve">, предоставляющего муниципальную услугу, </w:t>
      </w:r>
      <w:r w:rsidR="00F965DF" w:rsidRPr="008E15D6">
        <w:rPr>
          <w:rFonts w:ascii="PT Astra Serif" w:hAnsi="PT Astra Serif" w:cs="PT Astra Serif"/>
          <w:sz w:val="28"/>
          <w:szCs w:val="28"/>
        </w:rPr>
        <w:t xml:space="preserve">фамилию, имя, отчество </w:t>
      </w:r>
      <w:r w:rsidRPr="008E15D6">
        <w:rPr>
          <w:rFonts w:ascii="PT Astra Serif" w:hAnsi="PT Astra Serif" w:cs="PT Astra Serif"/>
          <w:sz w:val="28"/>
          <w:szCs w:val="28"/>
        </w:rPr>
        <w:t xml:space="preserve">должностного лица </w:t>
      </w:r>
      <w:r w:rsidR="00F965DF" w:rsidRPr="008E15D6">
        <w:rPr>
          <w:rFonts w:ascii="PT Astra Serif" w:hAnsi="PT Astra Serif" w:cs="PT Astra Serif"/>
          <w:sz w:val="28"/>
          <w:szCs w:val="28"/>
        </w:rPr>
        <w:t xml:space="preserve">или сотрудника </w:t>
      </w:r>
      <w:r w:rsidR="008E77EB">
        <w:rPr>
          <w:rFonts w:ascii="PT Astra Serif" w:hAnsi="PT Astra Serif" w:cs="PT Astra Serif"/>
          <w:sz w:val="28"/>
          <w:szCs w:val="28"/>
        </w:rPr>
        <w:t>Комитета</w:t>
      </w:r>
      <w:r w:rsidRPr="008E15D6">
        <w:rPr>
          <w:rFonts w:ascii="PT Astra Serif" w:hAnsi="PT Astra Serif" w:cs="PT Astra Serif"/>
          <w:sz w:val="28"/>
          <w:szCs w:val="28"/>
        </w:rPr>
        <w:t>, предоставляющего муниципальную услугу, решения и действия (бездействие) которых обжалуются;</w:t>
      </w:r>
      <w:r w:rsidR="00F965DF" w:rsidRPr="008E15D6">
        <w:rPr>
          <w:rFonts w:ascii="PT Astra Serif" w:hAnsi="PT Astra Serif" w:cs="PT Astra Serif"/>
          <w:sz w:val="28"/>
          <w:szCs w:val="28"/>
        </w:rPr>
        <w:t xml:space="preserve"> </w:t>
      </w:r>
    </w:p>
    <w:p w:rsidR="00223731" w:rsidRPr="008E15D6" w:rsidRDefault="00223731" w:rsidP="008E15D6">
      <w:pPr>
        <w:widowControl w:val="0"/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3731" w:rsidRPr="008E15D6" w:rsidRDefault="00223731" w:rsidP="008E15D6">
      <w:pPr>
        <w:widowControl w:val="0"/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</w:rPr>
        <w:t xml:space="preserve">3) сведения об обжалуемых решениях и действиях (бездействии) </w:t>
      </w:r>
      <w:r w:rsidR="008E77EB">
        <w:rPr>
          <w:rFonts w:ascii="PT Astra Serif" w:hAnsi="PT Astra Serif" w:cs="PT Astra Serif"/>
          <w:sz w:val="28"/>
          <w:szCs w:val="28"/>
        </w:rPr>
        <w:t>Комитета</w:t>
      </w:r>
      <w:r w:rsidRPr="008E15D6">
        <w:rPr>
          <w:rFonts w:ascii="PT Astra Serif" w:hAnsi="PT Astra Serif" w:cs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8E77EB">
        <w:rPr>
          <w:rFonts w:ascii="PT Astra Serif" w:hAnsi="PT Astra Serif" w:cs="PT Astra Serif"/>
          <w:sz w:val="28"/>
          <w:szCs w:val="28"/>
        </w:rPr>
        <w:t>Комитета</w:t>
      </w:r>
      <w:r w:rsidRPr="008E15D6">
        <w:rPr>
          <w:rFonts w:ascii="PT Astra Serif" w:hAnsi="PT Astra Serif" w:cs="PT Astra Serif"/>
          <w:sz w:val="28"/>
          <w:szCs w:val="28"/>
        </w:rPr>
        <w:t>, предос</w:t>
      </w:r>
      <w:r w:rsidR="007E6DC7" w:rsidRPr="008E15D6">
        <w:rPr>
          <w:rFonts w:ascii="PT Astra Serif" w:hAnsi="PT Astra Serif" w:cs="PT Astra Serif"/>
          <w:sz w:val="28"/>
          <w:szCs w:val="28"/>
        </w:rPr>
        <w:t>тавляющего муниципальную услугу</w:t>
      </w:r>
      <w:r w:rsidRPr="008E15D6">
        <w:rPr>
          <w:rFonts w:ascii="PT Astra Serif" w:hAnsi="PT Astra Serif" w:cs="PT Astra Serif"/>
          <w:sz w:val="28"/>
          <w:szCs w:val="28"/>
        </w:rPr>
        <w:t>;</w:t>
      </w:r>
    </w:p>
    <w:p w:rsidR="00223731" w:rsidRPr="008E15D6" w:rsidRDefault="00223731" w:rsidP="008E15D6">
      <w:pPr>
        <w:widowControl w:val="0"/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8E77EB">
        <w:rPr>
          <w:rFonts w:ascii="PT Astra Serif" w:hAnsi="PT Astra Serif" w:cs="PT Astra Serif"/>
          <w:sz w:val="28"/>
          <w:szCs w:val="28"/>
        </w:rPr>
        <w:t>Комитета</w:t>
      </w:r>
      <w:r w:rsidRPr="008E15D6">
        <w:rPr>
          <w:rFonts w:ascii="PT Astra Serif" w:hAnsi="PT Astra Serif" w:cs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8E77EB">
        <w:rPr>
          <w:rFonts w:ascii="PT Astra Serif" w:hAnsi="PT Astra Serif" w:cs="PT Astra Serif"/>
          <w:sz w:val="28"/>
          <w:szCs w:val="28"/>
        </w:rPr>
        <w:t>Комитета</w:t>
      </w:r>
      <w:r w:rsidRPr="008E15D6">
        <w:rPr>
          <w:rFonts w:ascii="PT Astra Serif" w:hAnsi="PT Astra Serif" w:cs="PT Astra Serif"/>
          <w:sz w:val="28"/>
          <w:szCs w:val="28"/>
        </w:rPr>
        <w:t>, предос</w:t>
      </w:r>
      <w:r w:rsidR="007E6DC7" w:rsidRPr="008E15D6">
        <w:rPr>
          <w:rFonts w:ascii="PT Astra Serif" w:hAnsi="PT Astra Serif" w:cs="PT Astra Serif"/>
          <w:sz w:val="28"/>
          <w:szCs w:val="28"/>
        </w:rPr>
        <w:t>тавляющего муниципальную услугу</w:t>
      </w:r>
      <w:r w:rsidRPr="008E15D6">
        <w:rPr>
          <w:rFonts w:ascii="PT Astra Serif" w:hAnsi="PT Astra Serif" w:cs="PT Astra Serif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23731" w:rsidRPr="008E15D6" w:rsidRDefault="00A75035" w:rsidP="008E15D6">
      <w:pPr>
        <w:widowControl w:val="0"/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5.4</w:t>
      </w:r>
      <w:r w:rsidR="00223731" w:rsidRPr="008E15D6">
        <w:rPr>
          <w:rFonts w:ascii="PT Astra Serif" w:hAnsi="PT Astra Serif" w:cs="PT Astra Serif"/>
          <w:sz w:val="28"/>
          <w:szCs w:val="28"/>
        </w:rPr>
        <w:t xml:space="preserve">.5. Жалоба, поступившая в орган, предоставляющий </w:t>
      </w:r>
      <w:r w:rsidR="007E6DC7" w:rsidRPr="008E15D6">
        <w:rPr>
          <w:rFonts w:ascii="PT Astra Serif" w:hAnsi="PT Astra Serif" w:cs="PT Astra Serif"/>
          <w:sz w:val="28"/>
          <w:szCs w:val="28"/>
        </w:rPr>
        <w:t xml:space="preserve">муниципальную услугу </w:t>
      </w:r>
      <w:r w:rsidR="00223731" w:rsidRPr="008E15D6">
        <w:rPr>
          <w:rFonts w:ascii="PT Astra Serif" w:hAnsi="PT Astra Serif" w:cs="PT Astra Serif"/>
          <w:sz w:val="28"/>
          <w:szCs w:val="28"/>
        </w:rPr>
        <w:t>подлежит рассмотрению в течение пятнадцати рабочих дней со дня ее регистрации, а в случае обжалования отказа органа, предост</w:t>
      </w:r>
      <w:r w:rsidR="007E6DC7" w:rsidRPr="008E15D6">
        <w:rPr>
          <w:rFonts w:ascii="PT Astra Serif" w:hAnsi="PT Astra Serif" w:cs="PT Astra Serif"/>
          <w:sz w:val="28"/>
          <w:szCs w:val="28"/>
        </w:rPr>
        <w:t xml:space="preserve">авляющего муниципальную услугу </w:t>
      </w:r>
      <w:r w:rsidR="00223731" w:rsidRPr="008E15D6">
        <w:rPr>
          <w:rFonts w:ascii="PT Astra Serif" w:hAnsi="PT Astra Serif" w:cs="PT Astra Serif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23731" w:rsidRPr="008E15D6" w:rsidRDefault="00223731" w:rsidP="008E15D6">
      <w:pPr>
        <w:widowControl w:val="0"/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</w:rPr>
        <w:lastRenderedPageBreak/>
        <w:t>5.</w:t>
      </w:r>
      <w:r w:rsidR="00A75035">
        <w:rPr>
          <w:rFonts w:ascii="PT Astra Serif" w:hAnsi="PT Astra Serif" w:cs="PT Astra Serif"/>
          <w:sz w:val="28"/>
          <w:szCs w:val="28"/>
        </w:rPr>
        <w:t>4</w:t>
      </w:r>
      <w:r w:rsidRPr="008E15D6">
        <w:rPr>
          <w:rFonts w:ascii="PT Astra Serif" w:hAnsi="PT Astra Serif" w:cs="PT Astra Serif"/>
          <w:sz w:val="28"/>
          <w:szCs w:val="28"/>
        </w:rPr>
        <w:t>.6. По результатам рассмотрения жалобы принимается одно из следующих решений:</w:t>
      </w:r>
    </w:p>
    <w:p w:rsidR="00223731" w:rsidRPr="008E15D6" w:rsidRDefault="00223731" w:rsidP="008E15D6">
      <w:pPr>
        <w:widowControl w:val="0"/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23731" w:rsidRPr="008E15D6" w:rsidRDefault="00223731" w:rsidP="008E15D6">
      <w:pPr>
        <w:widowControl w:val="0"/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</w:rPr>
        <w:t>2) в удовлетворении жалобы отказывается.</w:t>
      </w:r>
    </w:p>
    <w:p w:rsidR="00223731" w:rsidRPr="008E15D6" w:rsidRDefault="00223731" w:rsidP="008E15D6">
      <w:pPr>
        <w:widowControl w:val="0"/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</w:rPr>
        <w:t>5.</w:t>
      </w:r>
      <w:r w:rsidR="00A75035">
        <w:rPr>
          <w:rFonts w:ascii="PT Astra Serif" w:hAnsi="PT Astra Serif" w:cs="PT Astra Serif"/>
          <w:sz w:val="28"/>
          <w:szCs w:val="28"/>
        </w:rPr>
        <w:t>4</w:t>
      </w:r>
      <w:r w:rsidRPr="008E15D6">
        <w:rPr>
          <w:rFonts w:ascii="PT Astra Serif" w:hAnsi="PT Astra Serif" w:cs="PT Astra Serif"/>
          <w:sz w:val="28"/>
          <w:szCs w:val="28"/>
        </w:rPr>
        <w:t>.7. Не позднее дня, следующего за днем принятия решения, по рассмотрению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3731" w:rsidRPr="008E15D6" w:rsidRDefault="00223731" w:rsidP="008E15D6">
      <w:pPr>
        <w:widowControl w:val="0"/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</w:rPr>
        <w:t xml:space="preserve">1) В случае признания жалобы подлежащей удовлетворению в ответе заявителю, дается информация о действиях, осуществляемых </w:t>
      </w:r>
      <w:r w:rsidR="008E77EB">
        <w:rPr>
          <w:rFonts w:ascii="PT Astra Serif" w:hAnsi="PT Astra Serif" w:cs="PT Astra Serif"/>
          <w:sz w:val="28"/>
          <w:szCs w:val="28"/>
        </w:rPr>
        <w:t>Комитетом</w:t>
      </w:r>
      <w:r w:rsidRPr="008E15D6">
        <w:rPr>
          <w:rFonts w:ascii="PT Astra Serif" w:hAnsi="PT Astra Serif" w:cs="PT Astra Serif"/>
          <w:sz w:val="28"/>
          <w:szCs w:val="28"/>
        </w:rPr>
        <w:t>, предоставляющим муниципальную услугу</w:t>
      </w:r>
      <w:r w:rsidR="008E15D6" w:rsidRPr="008E15D6">
        <w:rPr>
          <w:rFonts w:ascii="PT Astra Serif" w:hAnsi="PT Astra Serif" w:cs="PT Astra Serif"/>
          <w:sz w:val="28"/>
          <w:szCs w:val="28"/>
        </w:rPr>
        <w:t xml:space="preserve"> </w:t>
      </w:r>
      <w:r w:rsidRPr="008E15D6">
        <w:rPr>
          <w:rFonts w:ascii="PT Astra Serif" w:hAnsi="PT Astra Serif" w:cs="PT Astra Serif"/>
          <w:sz w:val="28"/>
          <w:szCs w:val="28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="008E15D6" w:rsidRPr="008E15D6">
        <w:rPr>
          <w:rFonts w:ascii="PT Astra Serif" w:hAnsi="PT Astra Serif" w:cs="PT Astra Serif"/>
          <w:sz w:val="28"/>
          <w:szCs w:val="28"/>
        </w:rPr>
        <w:t>неудобства</w:t>
      </w:r>
      <w:r w:rsidRPr="008E15D6">
        <w:rPr>
          <w:rFonts w:ascii="PT Astra Serif" w:hAnsi="PT Astra Serif" w:cs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23731" w:rsidRPr="008E15D6" w:rsidRDefault="00223731" w:rsidP="008E15D6">
      <w:pPr>
        <w:widowControl w:val="0"/>
        <w:autoSpaceDE w:val="0"/>
        <w:spacing w:line="264" w:lineRule="auto"/>
        <w:ind w:firstLine="851"/>
        <w:rPr>
          <w:rFonts w:ascii="PT Astra Serif" w:hAnsi="PT Astra Serif"/>
          <w:sz w:val="28"/>
          <w:szCs w:val="28"/>
        </w:rPr>
      </w:pPr>
      <w:r w:rsidRPr="008E15D6">
        <w:rPr>
          <w:rFonts w:ascii="PT Astra Serif" w:hAnsi="PT Astra Serif" w:cs="PT Astra Serif"/>
          <w:sz w:val="28"/>
          <w:szCs w:val="28"/>
        </w:rPr>
        <w:t>2)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43B7" w:rsidRPr="005818FA" w:rsidRDefault="00D943B7" w:rsidP="005818FA">
      <w:pPr>
        <w:jc w:val="center"/>
        <w:rPr>
          <w:rFonts w:ascii="PT Astra Serif" w:hAnsi="PT Astra Serif"/>
          <w:b/>
          <w:sz w:val="20"/>
          <w:szCs w:val="20"/>
        </w:rPr>
      </w:pPr>
    </w:p>
    <w:p w:rsidR="00D943B7" w:rsidRPr="005818FA" w:rsidRDefault="00D943B7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5818FA">
        <w:rPr>
          <w:rFonts w:ascii="PT Astra Serif" w:hAnsi="PT Astra Serif"/>
          <w:b/>
          <w:sz w:val="28"/>
          <w:szCs w:val="28"/>
        </w:rPr>
        <w:t>5.5. Перечень нормативных правовых актов,</w:t>
      </w:r>
    </w:p>
    <w:p w:rsidR="00223731" w:rsidRPr="005818FA" w:rsidRDefault="00D943B7" w:rsidP="005818FA">
      <w:pPr>
        <w:jc w:val="center"/>
        <w:rPr>
          <w:rFonts w:ascii="PT Astra Serif" w:hAnsi="PT Astra Serif"/>
          <w:b/>
          <w:sz w:val="28"/>
          <w:szCs w:val="28"/>
        </w:rPr>
      </w:pPr>
      <w:r w:rsidRPr="005818FA">
        <w:rPr>
          <w:rFonts w:ascii="PT Astra Serif" w:hAnsi="PT Astra Serif"/>
          <w:b/>
          <w:sz w:val="28"/>
          <w:szCs w:val="28"/>
        </w:rPr>
        <w:t>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D943B7" w:rsidRPr="005818FA" w:rsidRDefault="00D943B7" w:rsidP="005818FA">
      <w:pPr>
        <w:jc w:val="center"/>
        <w:rPr>
          <w:rFonts w:ascii="PT Astra Serif" w:hAnsi="PT Astra Serif"/>
          <w:b/>
          <w:sz w:val="20"/>
          <w:szCs w:val="20"/>
        </w:rPr>
      </w:pPr>
    </w:p>
    <w:p w:rsidR="00D943B7" w:rsidRPr="00D943B7" w:rsidRDefault="00D943B7" w:rsidP="00D943B7">
      <w:pPr>
        <w:widowControl w:val="0"/>
        <w:autoSpaceDE w:val="0"/>
        <w:spacing w:line="276" w:lineRule="auto"/>
        <w:ind w:firstLine="851"/>
        <w:rPr>
          <w:rFonts w:ascii="PT Astra Serif" w:hAnsi="PT Astra Serif" w:cs="PT Astra Serif"/>
          <w:sz w:val="28"/>
          <w:szCs w:val="28"/>
        </w:rPr>
      </w:pPr>
      <w:r w:rsidRPr="00D943B7">
        <w:rPr>
          <w:rFonts w:ascii="PT Astra Serif" w:hAnsi="PT Astra Serif" w:cs="PT Astra Serif"/>
          <w:sz w:val="28"/>
          <w:szCs w:val="28"/>
        </w:rPr>
        <w:t xml:space="preserve">5.5.1.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 актами: </w:t>
      </w:r>
    </w:p>
    <w:p w:rsidR="00D943B7" w:rsidRPr="00D943B7" w:rsidRDefault="00D943B7" w:rsidP="00D943B7">
      <w:pPr>
        <w:widowControl w:val="0"/>
        <w:autoSpaceDE w:val="0"/>
        <w:spacing w:line="276" w:lineRule="auto"/>
        <w:ind w:firstLine="851"/>
        <w:rPr>
          <w:rFonts w:ascii="PT Astra Serif" w:hAnsi="PT Astra Serif" w:cs="PT Astra Serif"/>
          <w:sz w:val="28"/>
          <w:szCs w:val="28"/>
        </w:rPr>
      </w:pPr>
      <w:r w:rsidRPr="00D943B7">
        <w:rPr>
          <w:rFonts w:ascii="PT Astra Serif" w:hAnsi="PT Astra Serif" w:cs="PT Astra Serif"/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услуг»; </w:t>
      </w:r>
    </w:p>
    <w:p w:rsidR="00D943B7" w:rsidRDefault="00D943B7" w:rsidP="00D943B7">
      <w:pPr>
        <w:widowControl w:val="0"/>
        <w:autoSpaceDE w:val="0"/>
        <w:spacing w:line="276" w:lineRule="auto"/>
        <w:ind w:firstLine="851"/>
        <w:rPr>
          <w:rFonts w:ascii="PT Astra Serif" w:hAnsi="PT Astra Serif" w:cs="PT Astra Serif"/>
          <w:sz w:val="28"/>
          <w:szCs w:val="28"/>
        </w:rPr>
      </w:pPr>
      <w:r w:rsidRPr="00D943B7">
        <w:rPr>
          <w:rFonts w:ascii="PT Astra Serif" w:hAnsi="PT Astra Serif" w:cs="PT Astra Serif"/>
          <w:sz w:val="28"/>
          <w:szCs w:val="28"/>
        </w:rPr>
        <w:t>5.5.2. Информация, указанная в данном разделе, подлежит обязательному размещению на Едином портале, на Региональном портале. </w:t>
      </w:r>
    </w:p>
    <w:p w:rsidR="00D943B7" w:rsidRPr="00D943B7" w:rsidRDefault="00D943B7" w:rsidP="00D943B7">
      <w:pPr>
        <w:widowControl w:val="0"/>
        <w:autoSpaceDE w:val="0"/>
        <w:spacing w:line="276" w:lineRule="auto"/>
        <w:ind w:firstLine="851"/>
        <w:rPr>
          <w:rFonts w:ascii="PT Astra Serif" w:hAnsi="PT Astra Serif" w:cs="PT Astra Serif"/>
          <w:sz w:val="28"/>
          <w:szCs w:val="28"/>
        </w:rPr>
      </w:pPr>
    </w:p>
    <w:p w:rsidR="00D943B7" w:rsidRDefault="00D943B7" w:rsidP="005818FA">
      <w:pPr>
        <w:widowControl w:val="0"/>
        <w:autoSpaceDE w:val="0"/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D943B7">
        <w:rPr>
          <w:rFonts w:ascii="PT Astra Serif" w:hAnsi="PT Astra Serif" w:cs="PT Astra Serif"/>
          <w:b/>
          <w:sz w:val="28"/>
          <w:szCs w:val="28"/>
        </w:rPr>
        <w:t>________________________________________</w:t>
      </w:r>
    </w:p>
    <w:p w:rsidR="005818FA" w:rsidRDefault="005818FA" w:rsidP="005818FA">
      <w:pPr>
        <w:widowControl w:val="0"/>
        <w:autoSpaceDE w:val="0"/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</w:rPr>
        <w:sectPr w:rsidR="005818FA" w:rsidSect="00462BFD">
          <w:headerReference w:type="even" r:id="rId23"/>
          <w:headerReference w:type="default" r:id="rId24"/>
          <w:headerReference w:type="first" r:id="rId25"/>
          <w:pgSz w:w="11906" w:h="16838"/>
          <w:pgMar w:top="1134" w:right="850" w:bottom="1134" w:left="1701" w:header="709" w:footer="720" w:gutter="0"/>
          <w:cols w:space="720"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818FA" w:rsidRPr="00D92274" w:rsidTr="003D5FA5">
        <w:trPr>
          <w:trHeight w:val="1276"/>
        </w:trPr>
        <w:tc>
          <w:tcPr>
            <w:tcW w:w="4482" w:type="dxa"/>
          </w:tcPr>
          <w:p w:rsidR="005818FA" w:rsidRPr="003D5FA5" w:rsidRDefault="005818FA" w:rsidP="000269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D5FA5">
              <w:rPr>
                <w:rFonts w:ascii="PT Astra Serif" w:hAnsi="PT Astra Serif"/>
                <w:lang w:eastAsia="ru-RU"/>
              </w:rPr>
              <w:lastRenderedPageBreak/>
              <w:t>Приложение № 1</w:t>
            </w:r>
          </w:p>
          <w:p w:rsidR="005818FA" w:rsidRPr="003D5FA5" w:rsidRDefault="005818FA" w:rsidP="005818F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D5FA5">
              <w:rPr>
                <w:rFonts w:ascii="PT Astra Serif" w:hAnsi="PT Astra Serif"/>
                <w:lang w:eastAsia="ru-RU"/>
              </w:rPr>
              <w:t>к Административному регламенту</w:t>
            </w:r>
          </w:p>
          <w:p w:rsidR="005818FA" w:rsidRPr="00D92274" w:rsidRDefault="005818FA" w:rsidP="003D5F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5FA5">
              <w:rPr>
                <w:rFonts w:ascii="PT Astra Serif" w:hAnsi="PT Astra Serif"/>
                <w:lang w:eastAsia="ru-RU"/>
              </w:rPr>
              <w:t>предоставления муниципальной услуги «Выдача разрешений на право вырубки зеленых насаждений»</w:t>
            </w:r>
          </w:p>
        </w:tc>
      </w:tr>
    </w:tbl>
    <w:p w:rsidR="005818FA" w:rsidRPr="00D92274" w:rsidRDefault="005818FA" w:rsidP="005818FA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462BFD" w:rsidRPr="00A233EA" w:rsidRDefault="008E77EB" w:rsidP="003D5FA5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ОБРАЗЕЦ ЗАЯВЛЕНИЯ</w:t>
      </w:r>
      <w:r w:rsidR="00462BFD" w:rsidRPr="00A233EA">
        <w:rPr>
          <w:rFonts w:ascii="PT Astra Serif" w:hAnsi="PT Astra Serif"/>
          <w:sz w:val="28"/>
          <w:szCs w:val="28"/>
        </w:rPr>
        <w:t xml:space="preserve"> для физических лиц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462BFD" w:rsidP="003D5FA5">
      <w:pPr>
        <w:ind w:firstLine="851"/>
        <w:jc w:val="right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Главе администрации муниципального образования</w:t>
      </w:r>
    </w:p>
    <w:p w:rsidR="00462BFD" w:rsidRPr="00A233EA" w:rsidRDefault="00462BFD" w:rsidP="003D5FA5">
      <w:pPr>
        <w:ind w:firstLine="85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</w:p>
    <w:p w:rsidR="00462BFD" w:rsidRPr="00A233EA" w:rsidRDefault="00462BFD" w:rsidP="003D5FA5">
      <w:pPr>
        <w:ind w:firstLine="851"/>
        <w:jc w:val="right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____________________________________</w:t>
      </w:r>
      <w:r w:rsidR="00C316D8">
        <w:rPr>
          <w:rFonts w:ascii="PT Astra Serif" w:hAnsi="PT Astra Serif"/>
          <w:sz w:val="28"/>
          <w:szCs w:val="28"/>
        </w:rPr>
        <w:t>________________________</w:t>
      </w:r>
      <w:r w:rsidRPr="00A233EA">
        <w:rPr>
          <w:rFonts w:ascii="PT Astra Serif" w:hAnsi="PT Astra Serif"/>
          <w:sz w:val="28"/>
          <w:szCs w:val="28"/>
        </w:rPr>
        <w:t xml:space="preserve"> (ФИО, паспортные данные) </w:t>
      </w:r>
    </w:p>
    <w:p w:rsidR="00462BFD" w:rsidRPr="00A233EA" w:rsidRDefault="00C316D8" w:rsidP="003D5FA5">
      <w:pPr>
        <w:ind w:firstLine="85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</w:t>
      </w:r>
      <w:r w:rsidR="00462BFD" w:rsidRPr="00A233EA">
        <w:rPr>
          <w:rFonts w:ascii="PT Astra Serif" w:hAnsi="PT Astra Serif"/>
          <w:sz w:val="28"/>
          <w:szCs w:val="28"/>
        </w:rPr>
        <w:t>____________</w:t>
      </w:r>
      <w:r>
        <w:rPr>
          <w:rFonts w:ascii="PT Astra Serif" w:hAnsi="PT Astra Serif"/>
          <w:sz w:val="28"/>
          <w:szCs w:val="28"/>
        </w:rPr>
        <w:t>____________</w:t>
      </w:r>
      <w:r w:rsidR="00462BFD" w:rsidRPr="00A233EA">
        <w:rPr>
          <w:rFonts w:ascii="PT Astra Serif" w:hAnsi="PT Astra Serif"/>
          <w:sz w:val="28"/>
          <w:szCs w:val="28"/>
        </w:rPr>
        <w:t xml:space="preserve">_____________ </w:t>
      </w:r>
    </w:p>
    <w:p w:rsidR="00462BFD" w:rsidRPr="00A233EA" w:rsidRDefault="00462BFD" w:rsidP="003D5FA5">
      <w:pPr>
        <w:ind w:left="851"/>
        <w:jc w:val="right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(почтовый адрес)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 ________</w:t>
      </w:r>
      <w:r w:rsidR="00C316D8">
        <w:rPr>
          <w:rFonts w:ascii="PT Astra Serif" w:hAnsi="PT Astra Serif"/>
          <w:sz w:val="28"/>
          <w:szCs w:val="28"/>
        </w:rPr>
        <w:t>_______________</w:t>
      </w:r>
      <w:r w:rsidRPr="00A233EA">
        <w:rPr>
          <w:rFonts w:ascii="PT Astra Serif" w:hAnsi="PT Astra Serif"/>
          <w:sz w:val="28"/>
          <w:szCs w:val="28"/>
        </w:rPr>
        <w:t>____</w:t>
      </w:r>
      <w:r w:rsidR="00C316D8">
        <w:rPr>
          <w:rFonts w:ascii="PT Astra Serif" w:hAnsi="PT Astra Serif"/>
          <w:sz w:val="28"/>
          <w:szCs w:val="28"/>
        </w:rPr>
        <w:t>_______</w:t>
      </w:r>
      <w:r w:rsidRPr="00A233EA">
        <w:rPr>
          <w:rFonts w:ascii="PT Astra Serif" w:hAnsi="PT Astra Serif"/>
          <w:sz w:val="28"/>
          <w:szCs w:val="28"/>
        </w:rPr>
        <w:t>__________________________</w:t>
      </w:r>
    </w:p>
    <w:p w:rsidR="00462BFD" w:rsidRPr="00A233EA" w:rsidRDefault="00462BFD" w:rsidP="003D5FA5">
      <w:pPr>
        <w:ind w:firstLine="851"/>
        <w:jc w:val="right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(контактный телефон, адрес эл. почты)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 </w:t>
      </w:r>
    </w:p>
    <w:p w:rsidR="00462BFD" w:rsidRDefault="00462BFD" w:rsidP="003D5FA5">
      <w:pPr>
        <w:jc w:val="center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Заявление</w:t>
      </w:r>
    </w:p>
    <w:p w:rsidR="00462BFD" w:rsidRPr="00A233EA" w:rsidRDefault="00462BFD" w:rsidP="003D5FA5">
      <w:pPr>
        <w:jc w:val="center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о выдаче разрешения на снос, обрезку, пересадку и посадку зеленых насаждений и газонов на территории 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образования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Прошу провести работы по удалению (кронированию) ________ деревьев (название),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_______ кустарников (название), расположенных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по адресу: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 Так как,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 </w:t>
      </w:r>
    </w:p>
    <w:p w:rsidR="00462BFD" w:rsidRPr="003D5FA5" w:rsidRDefault="00462BFD" w:rsidP="003D5FA5">
      <w:pPr>
        <w:spacing w:line="276" w:lineRule="auto"/>
        <w:ind w:firstLine="851"/>
        <w:jc w:val="center"/>
        <w:rPr>
          <w:rFonts w:ascii="PT Astra Serif" w:hAnsi="PT Astra Serif"/>
        </w:rPr>
      </w:pPr>
      <w:r w:rsidRPr="003D5FA5">
        <w:rPr>
          <w:rFonts w:ascii="PT Astra Serif" w:hAnsi="PT Astra Serif"/>
        </w:rPr>
        <w:t>(причина вырубки (кронирования) деревьев, кустарников)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Прошу дать разрешение на удаление (кронирование) ________ деревьев (название),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__________ кустарников (название), удаление газонов на площади __________ кв.м</w:t>
      </w:r>
      <w:r>
        <w:rPr>
          <w:rFonts w:ascii="PT Astra Serif" w:hAnsi="PT Astra Serif"/>
          <w:sz w:val="28"/>
          <w:szCs w:val="28"/>
        </w:rPr>
        <w:t>.</w:t>
      </w:r>
      <w:r w:rsidRPr="00A233E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расположенных по адресу: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 </w:t>
      </w:r>
    </w:p>
    <w:p w:rsidR="003D5FA5" w:rsidRDefault="00462BFD" w:rsidP="003D5FA5">
      <w:pPr>
        <w:ind w:firstLine="851"/>
        <w:jc w:val="center"/>
        <w:rPr>
          <w:rFonts w:ascii="PT Astra Serif" w:hAnsi="PT Astra Serif"/>
        </w:rPr>
      </w:pPr>
      <w:r w:rsidRPr="003D5FA5">
        <w:rPr>
          <w:rFonts w:ascii="PT Astra Serif" w:hAnsi="PT Astra Serif"/>
        </w:rPr>
        <w:t xml:space="preserve">(заявитель самостоятельно проводит работы по удалению </w:t>
      </w:r>
    </w:p>
    <w:p w:rsidR="003D5FA5" w:rsidRDefault="00462BFD" w:rsidP="003D5FA5">
      <w:pPr>
        <w:ind w:firstLine="851"/>
        <w:jc w:val="center"/>
        <w:rPr>
          <w:rFonts w:ascii="PT Astra Serif" w:hAnsi="PT Astra Serif"/>
        </w:rPr>
      </w:pPr>
      <w:r w:rsidRPr="003D5FA5">
        <w:rPr>
          <w:rFonts w:ascii="PT Astra Serif" w:hAnsi="PT Astra Serif"/>
        </w:rPr>
        <w:t xml:space="preserve">(кронированию) деревьев, кустарников; сбору и вывозу порубочных </w:t>
      </w:r>
    </w:p>
    <w:p w:rsidR="00462BFD" w:rsidRPr="003D5FA5" w:rsidRDefault="00462BFD" w:rsidP="003D5FA5">
      <w:pPr>
        <w:ind w:firstLine="851"/>
        <w:jc w:val="center"/>
        <w:rPr>
          <w:rFonts w:ascii="PT Astra Serif" w:hAnsi="PT Astra Serif"/>
        </w:rPr>
      </w:pPr>
      <w:r w:rsidRPr="003D5FA5">
        <w:rPr>
          <w:rFonts w:ascii="PT Astra Serif" w:hAnsi="PT Astra Serif"/>
        </w:rPr>
        <w:t xml:space="preserve">остатков или излишков грунта удаляемых газонов)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 </w:t>
      </w:r>
    </w:p>
    <w:p w:rsidR="003D5FA5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Так как, </w:t>
      </w:r>
      <w:r w:rsidR="003D5FA5">
        <w:rPr>
          <w:rFonts w:ascii="PT Astra Serif" w:hAnsi="PT Astra Serif"/>
          <w:sz w:val="28"/>
          <w:szCs w:val="28"/>
        </w:rPr>
        <w:t>_</w:t>
      </w: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 </w:t>
      </w:r>
    </w:p>
    <w:p w:rsidR="00462BFD" w:rsidRPr="003D5FA5" w:rsidRDefault="003D5FA5" w:rsidP="00462BFD">
      <w:pPr>
        <w:spacing w:line="276" w:lineRule="auto"/>
        <w:ind w:firstLine="851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  <w:r w:rsidR="00462BFD" w:rsidRPr="003D5FA5">
        <w:rPr>
          <w:rFonts w:ascii="PT Astra Serif" w:hAnsi="PT Astra Serif"/>
        </w:rPr>
        <w:t xml:space="preserve">(причина удаления (кронирования) деревьев, кустарников; удаления газонов) </w:t>
      </w:r>
    </w:p>
    <w:p w:rsidR="00462BFD" w:rsidRPr="00A233EA" w:rsidRDefault="00462BFD" w:rsidP="00462BFD">
      <w:pPr>
        <w:spacing w:line="276" w:lineRule="auto"/>
        <w:ind w:left="708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_____________________________________________________________ _____________________________________________________________ </w:t>
      </w:r>
    </w:p>
    <w:p w:rsidR="00462BFD" w:rsidRPr="00A233EA" w:rsidRDefault="00462BFD" w:rsidP="003D5FA5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lastRenderedPageBreak/>
        <w:t>Прошу дать разрешение на посадку (пересадку) ________ деревьев (название),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__________ кустарников (название), создание цветников (газонов)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площади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кв.м</w:t>
      </w:r>
      <w:r>
        <w:rPr>
          <w:rFonts w:ascii="PT Astra Serif" w:hAnsi="PT Astra Serif"/>
          <w:sz w:val="28"/>
          <w:szCs w:val="28"/>
        </w:rPr>
        <w:t>.</w:t>
      </w:r>
      <w:r w:rsidRPr="00A233E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расположенных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по </w:t>
      </w:r>
    </w:p>
    <w:p w:rsidR="00462BFD" w:rsidRPr="00A233EA" w:rsidRDefault="00462BFD" w:rsidP="003D5FA5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адресу:______________________________________________________ </w:t>
      </w:r>
    </w:p>
    <w:p w:rsidR="00462BFD" w:rsidRPr="00A233EA" w:rsidRDefault="00462BFD" w:rsidP="003D5FA5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(заявитель самостоятельно проводит работы по посадке (пересадке) деревьев, кустарников; созданию цветников (газонов); сбору и вывозу неиспользованного посадочного материала, излишков грунта, приведения земельного участка в порядок, предусмотренный «Правилами благоустройства и санитарного содержания территории муниципал</w:t>
      </w:r>
      <w:r w:rsidR="00B73226">
        <w:rPr>
          <w:rFonts w:ascii="PT Astra Serif" w:hAnsi="PT Astra Serif"/>
          <w:sz w:val="28"/>
          <w:szCs w:val="28"/>
        </w:rPr>
        <w:t>ьного образования</w:t>
      </w:r>
      <w:r w:rsidR="00B73226" w:rsidRPr="00B73226">
        <w:rPr>
          <w:rFonts w:ascii="PT Astra Serif" w:hAnsi="PT Astra Serif"/>
          <w:sz w:val="28"/>
          <w:szCs w:val="28"/>
        </w:rPr>
        <w:t xml:space="preserve"> город</w:t>
      </w:r>
      <w:r w:rsidR="00B73226">
        <w:rPr>
          <w:rFonts w:ascii="PT Astra Serif" w:hAnsi="PT Astra Serif"/>
          <w:sz w:val="28"/>
          <w:szCs w:val="28"/>
        </w:rPr>
        <w:t xml:space="preserve"> Щекино Щекинского района»</w:t>
      </w: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462BFD" w:rsidP="00462BFD">
      <w:pPr>
        <w:spacing w:line="276" w:lineRule="auto"/>
        <w:ind w:left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 ____________________________________________________________ </w:t>
      </w:r>
    </w:p>
    <w:p w:rsidR="00462BFD" w:rsidRPr="003D5FA5" w:rsidRDefault="00462BFD" w:rsidP="003D5FA5">
      <w:pPr>
        <w:jc w:val="center"/>
        <w:rPr>
          <w:rFonts w:ascii="PT Astra Serif" w:hAnsi="PT Astra Serif"/>
        </w:rPr>
      </w:pPr>
      <w:r w:rsidRPr="003D5FA5">
        <w:rPr>
          <w:rFonts w:ascii="PT Astra Serif" w:hAnsi="PT Astra Serif"/>
        </w:rPr>
        <w:t xml:space="preserve">(Нужный вариант отметить галочкой) </w:t>
      </w:r>
    </w:p>
    <w:p w:rsidR="00462BFD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Для получения Услуги прилагаются следующие документы: </w:t>
      </w:r>
    </w:p>
    <w:p w:rsidR="00462BFD" w:rsidRPr="00A233EA" w:rsidRDefault="00462BFD" w:rsidP="00462BFD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1.____________________________________________________________ 2.____________________________________________________________ 3.____________________________________________________________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462BFD" w:rsidP="003D5FA5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*Конечный результат предоставления Услуги прошу: </w:t>
      </w:r>
    </w:p>
    <w:p w:rsidR="00462BFD" w:rsidRPr="00A233EA" w:rsidRDefault="00462BFD" w:rsidP="003D5FA5">
      <w:pPr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вручить лично, направить месту нахождения в форме документа на бумажном носителе; направить по электронной почте, представить с использованием </w:t>
      </w:r>
      <w:r w:rsidR="00B73226">
        <w:rPr>
          <w:rFonts w:ascii="PT Astra Serif" w:hAnsi="PT Astra Serif"/>
          <w:sz w:val="28"/>
          <w:szCs w:val="28"/>
        </w:rPr>
        <w:t>Единого портала, Регионального п</w:t>
      </w:r>
      <w:r w:rsidRPr="00A233EA">
        <w:rPr>
          <w:rFonts w:ascii="PT Astra Serif" w:hAnsi="PT Astra Serif"/>
          <w:sz w:val="28"/>
          <w:szCs w:val="28"/>
        </w:rPr>
        <w:t xml:space="preserve">ортала в форме электронного документа (нужное подчеркнуть). </w:t>
      </w:r>
    </w:p>
    <w:p w:rsidR="00462BFD" w:rsidRPr="00A233EA" w:rsidRDefault="00462BFD" w:rsidP="003D5FA5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*Решение об отказе в приеме запроса и документов (информации, сведений, данных), необходимых для получения Услуги, прошу: направить по месту нахождения в форме документа на бумажном носителе; направить по электронной почте, представить с использованием </w:t>
      </w:r>
      <w:r w:rsidR="00B73226">
        <w:rPr>
          <w:rFonts w:ascii="PT Astra Serif" w:hAnsi="PT Astra Serif"/>
          <w:sz w:val="28"/>
          <w:szCs w:val="28"/>
        </w:rPr>
        <w:t>Единого портала, Регионального п</w:t>
      </w:r>
      <w:r w:rsidRPr="00A233EA">
        <w:rPr>
          <w:rFonts w:ascii="PT Astra Serif" w:hAnsi="PT Astra Serif"/>
          <w:sz w:val="28"/>
          <w:szCs w:val="28"/>
        </w:rPr>
        <w:t xml:space="preserve">ортала в форме электронного документа (нужное подчеркнуть). </w:t>
      </w:r>
    </w:p>
    <w:p w:rsidR="00462BFD" w:rsidRPr="00A233EA" w:rsidRDefault="00462BFD" w:rsidP="003D5FA5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*Решение о приостановлении предоставления Услуги прошу: </w:t>
      </w:r>
    </w:p>
    <w:p w:rsidR="00462BFD" w:rsidRPr="00A233EA" w:rsidRDefault="00462BFD" w:rsidP="003D5FA5">
      <w:pPr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вручить лично, направить по месту нахождения в форме документа на бумажном носителе; направить по электронной почте, представить с использованием </w:t>
      </w:r>
      <w:r w:rsidR="00B73226">
        <w:rPr>
          <w:rFonts w:ascii="PT Astra Serif" w:hAnsi="PT Astra Serif"/>
          <w:sz w:val="28"/>
          <w:szCs w:val="28"/>
        </w:rPr>
        <w:t>Единого п</w:t>
      </w:r>
      <w:r w:rsidRPr="00A233EA">
        <w:rPr>
          <w:rFonts w:ascii="PT Astra Serif" w:hAnsi="PT Astra Serif"/>
          <w:sz w:val="28"/>
          <w:szCs w:val="28"/>
        </w:rPr>
        <w:t>ортала</w:t>
      </w:r>
      <w:r w:rsidR="00B73226">
        <w:rPr>
          <w:rFonts w:ascii="PT Astra Serif" w:hAnsi="PT Astra Serif"/>
          <w:sz w:val="28"/>
          <w:szCs w:val="28"/>
        </w:rPr>
        <w:t>, Регионального портала</w:t>
      </w:r>
      <w:r w:rsidRPr="00A233EA">
        <w:rPr>
          <w:rFonts w:ascii="PT Astra Serif" w:hAnsi="PT Astra Serif"/>
          <w:sz w:val="28"/>
          <w:szCs w:val="28"/>
        </w:rPr>
        <w:t xml:space="preserve"> в форме электронного документа (нужное подчеркнуть). </w:t>
      </w:r>
    </w:p>
    <w:p w:rsidR="00462BFD" w:rsidRPr="00A233EA" w:rsidRDefault="00462BFD" w:rsidP="003D5FA5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*Решение об отказе в предоставлении Услуги прошу: </w:t>
      </w:r>
    </w:p>
    <w:p w:rsidR="00462BFD" w:rsidRPr="00A233EA" w:rsidRDefault="00462BFD" w:rsidP="003D5FA5">
      <w:pPr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вручить лично, направить по месту нахождения в форме документа на бумажном носителе; направить по электронной почте, представить с использованием </w:t>
      </w:r>
      <w:r w:rsidR="00B73226" w:rsidRPr="00B73226">
        <w:rPr>
          <w:rFonts w:ascii="PT Astra Serif" w:hAnsi="PT Astra Serif"/>
          <w:sz w:val="28"/>
          <w:szCs w:val="28"/>
        </w:rPr>
        <w:t>Единого портала, Регионального портала</w:t>
      </w:r>
      <w:r w:rsidRPr="00A233EA">
        <w:rPr>
          <w:rFonts w:ascii="PT Astra Serif" w:hAnsi="PT Astra Serif"/>
          <w:sz w:val="28"/>
          <w:szCs w:val="28"/>
        </w:rPr>
        <w:t xml:space="preserve"> в форме электронного документа (нужное подчеркнуть).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______________________________</w:t>
      </w:r>
      <w:r>
        <w:rPr>
          <w:rFonts w:ascii="PT Astra Serif" w:hAnsi="PT Astra Serif"/>
          <w:sz w:val="28"/>
          <w:szCs w:val="28"/>
        </w:rPr>
        <w:t xml:space="preserve">                  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____________/__________________ </w:t>
      </w:r>
    </w:p>
    <w:p w:rsidR="00462BFD" w:rsidRPr="003D5FA5" w:rsidRDefault="003D5FA5" w:rsidP="00462BFD">
      <w:pPr>
        <w:spacing w:line="276" w:lineRule="auto"/>
        <w:ind w:firstLine="851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  <w:r w:rsidR="00462BFD" w:rsidRPr="003D5FA5">
        <w:rPr>
          <w:rFonts w:ascii="PT Astra Serif" w:hAnsi="PT Astra Serif"/>
        </w:rPr>
        <w:t xml:space="preserve">(дата)  </w:t>
      </w:r>
      <w:r>
        <w:rPr>
          <w:rFonts w:ascii="PT Astra Serif" w:hAnsi="PT Astra Serif"/>
        </w:rPr>
        <w:t xml:space="preserve">             </w:t>
      </w:r>
      <w:r w:rsidR="00462BFD" w:rsidRPr="003D5FA5">
        <w:rPr>
          <w:rFonts w:ascii="PT Astra Serif" w:hAnsi="PT Astra Serif"/>
        </w:rPr>
        <w:t xml:space="preserve"> (подпись заявителя)                              </w:t>
      </w:r>
    </w:p>
    <w:p w:rsidR="003D5FA5" w:rsidRDefault="003D5FA5" w:rsidP="00CE13A3">
      <w:pPr>
        <w:spacing w:line="276" w:lineRule="auto"/>
        <w:ind w:firstLine="851"/>
        <w:jc w:val="center"/>
        <w:rPr>
          <w:rFonts w:ascii="PT Astra Serif" w:hAnsi="PT Astra Serif"/>
          <w:sz w:val="28"/>
          <w:szCs w:val="28"/>
        </w:rPr>
      </w:pPr>
    </w:p>
    <w:p w:rsidR="000B0474" w:rsidRPr="000B0474" w:rsidRDefault="000B0474" w:rsidP="003D5FA5">
      <w:pPr>
        <w:jc w:val="center"/>
        <w:rPr>
          <w:rFonts w:ascii="PT Astra Serif" w:hAnsi="PT Astra Serif"/>
          <w:sz w:val="28"/>
          <w:szCs w:val="28"/>
        </w:rPr>
      </w:pPr>
      <w:r w:rsidRPr="000B0474">
        <w:rPr>
          <w:rFonts w:ascii="PT Astra Serif" w:hAnsi="PT Astra Serif"/>
          <w:sz w:val="28"/>
          <w:szCs w:val="28"/>
        </w:rPr>
        <w:t>СОГЛАСИЕ</w:t>
      </w:r>
    </w:p>
    <w:p w:rsidR="000B0474" w:rsidRPr="000B0474" w:rsidRDefault="000B0474" w:rsidP="003D5FA5">
      <w:pPr>
        <w:jc w:val="center"/>
        <w:rPr>
          <w:rFonts w:ascii="PT Astra Serif" w:hAnsi="PT Astra Serif"/>
          <w:sz w:val="28"/>
          <w:szCs w:val="28"/>
        </w:rPr>
      </w:pPr>
      <w:r w:rsidRPr="000B0474">
        <w:rPr>
          <w:rFonts w:ascii="PT Astra Serif" w:hAnsi="PT Astra Serif"/>
          <w:sz w:val="28"/>
          <w:szCs w:val="28"/>
        </w:rPr>
        <w:t>на обработку персональных данных гражданина,</w:t>
      </w:r>
    </w:p>
    <w:p w:rsidR="000B0474" w:rsidRPr="000B0474" w:rsidRDefault="000B0474" w:rsidP="003D5FA5">
      <w:pPr>
        <w:jc w:val="center"/>
        <w:rPr>
          <w:rFonts w:ascii="PT Astra Serif" w:hAnsi="PT Astra Serif"/>
          <w:sz w:val="28"/>
          <w:szCs w:val="28"/>
        </w:rPr>
      </w:pPr>
      <w:r w:rsidRPr="000B0474">
        <w:rPr>
          <w:rFonts w:ascii="PT Astra Serif" w:hAnsi="PT Astra Serif"/>
          <w:sz w:val="28"/>
          <w:szCs w:val="28"/>
        </w:rPr>
        <w:t>обратившегося за предоставлением муниципальной услуги</w:t>
      </w:r>
    </w:p>
    <w:p w:rsidR="000B0474" w:rsidRPr="000B0474" w:rsidRDefault="000B0474" w:rsidP="000B0474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0B0474" w:rsidRPr="000B0474" w:rsidRDefault="000B0474" w:rsidP="000B0474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0B0474">
        <w:rPr>
          <w:rFonts w:ascii="PT Astra Serif" w:hAnsi="PT Astra Serif"/>
          <w:sz w:val="28"/>
          <w:szCs w:val="28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 </w:t>
      </w:r>
    </w:p>
    <w:p w:rsidR="000B0474" w:rsidRPr="000B0474" w:rsidRDefault="000B0474" w:rsidP="000B0474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0B0474">
        <w:rPr>
          <w:rFonts w:ascii="PT Astra Serif" w:hAnsi="PT Astra Serif"/>
          <w:sz w:val="28"/>
          <w:szCs w:val="28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0B0474" w:rsidRPr="000B0474" w:rsidRDefault="000B0474" w:rsidP="000B0474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0B0474">
        <w:rPr>
          <w:rFonts w:ascii="PT Astra Serif" w:hAnsi="PT Astra Serif"/>
          <w:sz w:val="28"/>
          <w:szCs w:val="28"/>
        </w:rPr>
        <w:t>Подтверждаю, что ознакомлен(а) с положениями Федерального закона от 27.07.2006 №</w:t>
      </w:r>
      <w:r w:rsidR="003D5FA5">
        <w:rPr>
          <w:rFonts w:ascii="PT Astra Serif" w:hAnsi="PT Astra Serif"/>
          <w:sz w:val="28"/>
          <w:szCs w:val="28"/>
        </w:rPr>
        <w:t> </w:t>
      </w:r>
      <w:r w:rsidRPr="000B0474">
        <w:rPr>
          <w:rFonts w:ascii="PT Astra Serif" w:hAnsi="PT Astra Serif"/>
          <w:sz w:val="28"/>
          <w:szCs w:val="28"/>
        </w:rPr>
        <w:t xml:space="preserve">152-ФЗ «О персональных данных», права и обязанности в области защиты персональных данных мне разъяснены. </w:t>
      </w:r>
    </w:p>
    <w:p w:rsidR="000B0474" w:rsidRPr="000B0474" w:rsidRDefault="000B0474" w:rsidP="000B0474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0B0474" w:rsidRPr="000B0474" w:rsidRDefault="000B0474" w:rsidP="000B0474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0B0474">
        <w:rPr>
          <w:rFonts w:ascii="PT Astra Serif" w:hAnsi="PT Astra Serif"/>
          <w:sz w:val="28"/>
          <w:szCs w:val="28"/>
        </w:rPr>
        <w:t xml:space="preserve">___________________/________________ </w:t>
      </w:r>
    </w:p>
    <w:p w:rsidR="000B0474" w:rsidRPr="000B0474" w:rsidRDefault="000B0474" w:rsidP="000B0474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0B0474">
        <w:rPr>
          <w:rFonts w:ascii="PT Astra Serif" w:hAnsi="PT Astra Serif"/>
          <w:sz w:val="28"/>
          <w:szCs w:val="28"/>
        </w:rPr>
        <w:t xml:space="preserve">         (подпись заявителя)           (</w:t>
      </w:r>
      <w:r w:rsidRPr="000B0474">
        <w:rPr>
          <w:rFonts w:ascii="PT Astra Serif" w:hAnsi="PT Astra Serif" w:cs="PT Astra Serif"/>
          <w:sz w:val="28"/>
          <w:szCs w:val="28"/>
        </w:rPr>
        <w:t>фамилия</w:t>
      </w:r>
      <w:r w:rsidRPr="000B0474">
        <w:rPr>
          <w:rFonts w:ascii="PT Astra Serif" w:hAnsi="PT Astra Serif"/>
          <w:sz w:val="28"/>
          <w:szCs w:val="28"/>
        </w:rPr>
        <w:t xml:space="preserve">, </w:t>
      </w:r>
      <w:r w:rsidRPr="000B0474">
        <w:rPr>
          <w:rFonts w:ascii="PT Astra Serif" w:hAnsi="PT Astra Serif" w:cs="PT Astra Serif"/>
          <w:sz w:val="28"/>
          <w:szCs w:val="28"/>
        </w:rPr>
        <w:t>инициалы</w:t>
      </w:r>
      <w:r w:rsidRPr="000B0474">
        <w:rPr>
          <w:rFonts w:ascii="PT Astra Serif" w:hAnsi="PT Astra Serif"/>
          <w:sz w:val="28"/>
          <w:szCs w:val="28"/>
        </w:rPr>
        <w:t>)</w:t>
      </w:r>
    </w:p>
    <w:p w:rsidR="000B0474" w:rsidRPr="000B0474" w:rsidRDefault="000B0474" w:rsidP="000B0474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CE13A3" w:rsidRDefault="00CE13A3" w:rsidP="00CE13A3">
      <w:pPr>
        <w:tabs>
          <w:tab w:val="left" w:pos="7313"/>
        </w:tabs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</w:p>
    <w:p w:rsidR="00CE13A3" w:rsidRDefault="00CE13A3" w:rsidP="00CE13A3">
      <w:pPr>
        <w:tabs>
          <w:tab w:val="left" w:pos="7313"/>
        </w:tabs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3D5FA5" w:rsidRDefault="003D5FA5" w:rsidP="00CE13A3">
      <w:pPr>
        <w:tabs>
          <w:tab w:val="left" w:pos="7313"/>
        </w:tabs>
        <w:spacing w:line="276" w:lineRule="auto"/>
        <w:ind w:firstLine="851"/>
        <w:rPr>
          <w:rFonts w:ascii="PT Astra Serif" w:hAnsi="PT Astra Serif"/>
          <w:sz w:val="28"/>
          <w:szCs w:val="28"/>
        </w:rPr>
        <w:sectPr w:rsidR="003D5FA5" w:rsidSect="005818FA">
          <w:pgSz w:w="11906" w:h="16838"/>
          <w:pgMar w:top="1134" w:right="850" w:bottom="1134" w:left="1701" w:header="709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D5FA5" w:rsidRPr="00D92274" w:rsidTr="00026960">
        <w:trPr>
          <w:trHeight w:val="1276"/>
        </w:trPr>
        <w:tc>
          <w:tcPr>
            <w:tcW w:w="4482" w:type="dxa"/>
          </w:tcPr>
          <w:p w:rsidR="003D5FA5" w:rsidRPr="003D5FA5" w:rsidRDefault="003D5FA5" w:rsidP="000269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D5FA5">
              <w:rPr>
                <w:rFonts w:ascii="PT Astra Serif" w:hAnsi="PT Astra Serif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lang w:eastAsia="ru-RU"/>
              </w:rPr>
              <w:t>2</w:t>
            </w:r>
          </w:p>
          <w:p w:rsidR="003D5FA5" w:rsidRPr="003D5FA5" w:rsidRDefault="003D5FA5" w:rsidP="000269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D5FA5">
              <w:rPr>
                <w:rFonts w:ascii="PT Astra Serif" w:hAnsi="PT Astra Serif"/>
                <w:lang w:eastAsia="ru-RU"/>
              </w:rPr>
              <w:t>к Административному регламенту</w:t>
            </w:r>
          </w:p>
          <w:p w:rsidR="003D5FA5" w:rsidRPr="00D92274" w:rsidRDefault="003D5FA5" w:rsidP="000269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5FA5">
              <w:rPr>
                <w:rFonts w:ascii="PT Astra Serif" w:hAnsi="PT Astra Serif"/>
                <w:lang w:eastAsia="ru-RU"/>
              </w:rPr>
              <w:t>предоставления муниципальной услуги «Выдача разрешений на право вырубки зеленых насаждений»</w:t>
            </w:r>
          </w:p>
        </w:tc>
      </w:tr>
    </w:tbl>
    <w:p w:rsidR="003D5FA5" w:rsidRPr="00D92274" w:rsidRDefault="003D5FA5" w:rsidP="003D5FA5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462BFD" w:rsidRPr="00A233EA" w:rsidRDefault="00B73226" w:rsidP="003D5FA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ОБРАЗЕЦ ЗАЯВЛЕНИЯ</w:t>
      </w:r>
      <w:r w:rsidR="00462BFD" w:rsidRPr="00A233EA">
        <w:rPr>
          <w:rFonts w:ascii="PT Astra Serif" w:hAnsi="PT Astra Serif"/>
          <w:sz w:val="28"/>
          <w:szCs w:val="28"/>
        </w:rPr>
        <w:t xml:space="preserve"> для юридических лиц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462BFD" w:rsidP="00B73226">
      <w:pPr>
        <w:spacing w:line="276" w:lineRule="auto"/>
        <w:ind w:left="4248"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Главе администрации</w:t>
      </w:r>
    </w:p>
    <w:p w:rsidR="00462BFD" w:rsidRDefault="002B4E95" w:rsidP="002B4E95">
      <w:pPr>
        <w:spacing w:line="276" w:lineRule="auto"/>
        <w:ind w:left="4248"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2B4E95" w:rsidRDefault="002B4E95" w:rsidP="002B4E95">
      <w:pPr>
        <w:ind w:left="5099"/>
      </w:pPr>
      <w:r>
        <w:rPr>
          <w:rFonts w:ascii="PT Astra Serif" w:hAnsi="PT Astra Serif"/>
          <w:sz w:val="28"/>
          <w:szCs w:val="28"/>
        </w:rPr>
        <w:t>__________________________</w:t>
      </w:r>
      <w:r w:rsidR="003C61EA">
        <w:rPr>
          <w:rFonts w:ascii="PT Astra Serif" w:hAnsi="PT Astra Serif"/>
          <w:sz w:val="28"/>
          <w:szCs w:val="28"/>
        </w:rPr>
        <w:t>__</w:t>
      </w:r>
      <w:r>
        <w:rPr>
          <w:rFonts w:ascii="PT Astra Serif" w:hAnsi="PT Astra Serif"/>
          <w:sz w:val="28"/>
          <w:szCs w:val="28"/>
        </w:rPr>
        <w:t>__</w:t>
      </w:r>
    </w:p>
    <w:p w:rsidR="002B4E95" w:rsidRPr="00A233EA" w:rsidRDefault="002B4E95" w:rsidP="002B4E95">
      <w:pPr>
        <w:spacing w:line="276" w:lineRule="auto"/>
        <w:ind w:left="4248"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</w:t>
      </w:r>
      <w:r w:rsidR="003C61EA">
        <w:rPr>
          <w:rFonts w:ascii="PT Astra Serif" w:hAnsi="PT Astra Serif"/>
          <w:sz w:val="28"/>
          <w:szCs w:val="28"/>
        </w:rPr>
        <w:t>__</w:t>
      </w:r>
      <w:r>
        <w:rPr>
          <w:rFonts w:ascii="PT Astra Serif" w:hAnsi="PT Astra Serif"/>
          <w:sz w:val="28"/>
          <w:szCs w:val="28"/>
        </w:rPr>
        <w:t>______</w:t>
      </w:r>
    </w:p>
    <w:p w:rsidR="00462BFD" w:rsidRPr="00A233EA" w:rsidRDefault="002B4E95" w:rsidP="002B4E95">
      <w:pPr>
        <w:spacing w:line="276" w:lineRule="auto"/>
        <w:ind w:left="4248"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</w:t>
      </w:r>
      <w:r w:rsidR="003C61EA">
        <w:rPr>
          <w:rFonts w:ascii="PT Astra Serif" w:hAnsi="PT Astra Serif"/>
          <w:sz w:val="28"/>
          <w:szCs w:val="28"/>
        </w:rPr>
        <w:t>_</w:t>
      </w:r>
      <w:r>
        <w:rPr>
          <w:rFonts w:ascii="PT Astra Serif" w:hAnsi="PT Astra Serif"/>
          <w:sz w:val="28"/>
          <w:szCs w:val="28"/>
        </w:rPr>
        <w:t>____</w:t>
      </w:r>
      <w:r w:rsidR="00462BFD" w:rsidRPr="00A233EA">
        <w:rPr>
          <w:rFonts w:ascii="PT Astra Serif" w:hAnsi="PT Astra Serif"/>
          <w:sz w:val="28"/>
          <w:szCs w:val="28"/>
        </w:rPr>
        <w:t xml:space="preserve">____ </w:t>
      </w:r>
    </w:p>
    <w:p w:rsidR="00462BFD" w:rsidRPr="00A233EA" w:rsidRDefault="00462BFD" w:rsidP="002B4E95">
      <w:pPr>
        <w:spacing w:line="276" w:lineRule="auto"/>
        <w:ind w:left="4248"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________________</w:t>
      </w:r>
      <w:r w:rsidR="002B4E95">
        <w:rPr>
          <w:rFonts w:ascii="PT Astra Serif" w:hAnsi="PT Astra Serif"/>
          <w:sz w:val="28"/>
          <w:szCs w:val="28"/>
        </w:rPr>
        <w:t>_____</w:t>
      </w:r>
      <w:r w:rsidR="003C61EA">
        <w:rPr>
          <w:rFonts w:ascii="PT Astra Serif" w:hAnsi="PT Astra Serif"/>
          <w:sz w:val="28"/>
          <w:szCs w:val="28"/>
        </w:rPr>
        <w:t>_</w:t>
      </w:r>
      <w:r w:rsidR="002B4E95">
        <w:rPr>
          <w:rFonts w:ascii="PT Astra Serif" w:hAnsi="PT Astra Serif"/>
          <w:sz w:val="28"/>
          <w:szCs w:val="28"/>
        </w:rPr>
        <w:t>________</w:t>
      </w: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2B4E95" w:rsidRDefault="00462BFD" w:rsidP="002B4E95">
      <w:pPr>
        <w:spacing w:line="276" w:lineRule="auto"/>
        <w:ind w:left="3540" w:firstLine="851"/>
        <w:jc w:val="center"/>
        <w:rPr>
          <w:rFonts w:ascii="PT Astra Serif" w:hAnsi="PT Astra Serif"/>
          <w:sz w:val="20"/>
          <w:szCs w:val="20"/>
        </w:rPr>
      </w:pPr>
      <w:r w:rsidRPr="002B4E95">
        <w:rPr>
          <w:rFonts w:ascii="PT Astra Serif" w:hAnsi="PT Astra Serif"/>
          <w:sz w:val="20"/>
          <w:szCs w:val="20"/>
        </w:rPr>
        <w:t>(полное наименование, ИНН, номер государственной</w:t>
      </w:r>
    </w:p>
    <w:p w:rsidR="00462BFD" w:rsidRPr="002B4E95" w:rsidRDefault="00462BFD" w:rsidP="002B4E95">
      <w:pPr>
        <w:spacing w:line="276" w:lineRule="auto"/>
        <w:ind w:left="3540" w:firstLine="851"/>
        <w:jc w:val="center"/>
        <w:rPr>
          <w:rFonts w:ascii="PT Astra Serif" w:hAnsi="PT Astra Serif"/>
          <w:sz w:val="20"/>
          <w:szCs w:val="20"/>
        </w:rPr>
      </w:pPr>
      <w:r w:rsidRPr="002B4E95">
        <w:rPr>
          <w:rFonts w:ascii="PT Astra Serif" w:hAnsi="PT Astra Serif"/>
          <w:sz w:val="20"/>
          <w:szCs w:val="20"/>
        </w:rPr>
        <w:t xml:space="preserve"> регистрации, юридический адрес, почтовый адрес)</w:t>
      </w:r>
    </w:p>
    <w:p w:rsidR="00462BFD" w:rsidRPr="00A233EA" w:rsidRDefault="00462BFD" w:rsidP="002B4E95">
      <w:pPr>
        <w:spacing w:line="276" w:lineRule="auto"/>
        <w:ind w:left="4248"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___________________</w:t>
      </w:r>
      <w:r w:rsidR="002B4E95">
        <w:rPr>
          <w:rFonts w:ascii="PT Astra Serif" w:hAnsi="PT Astra Serif"/>
          <w:sz w:val="28"/>
          <w:szCs w:val="28"/>
        </w:rPr>
        <w:t>__</w:t>
      </w:r>
      <w:r w:rsidR="003C61EA">
        <w:rPr>
          <w:rFonts w:ascii="PT Astra Serif" w:hAnsi="PT Astra Serif"/>
          <w:sz w:val="28"/>
          <w:szCs w:val="28"/>
        </w:rPr>
        <w:t>_</w:t>
      </w:r>
      <w:r w:rsidR="002B4E95">
        <w:rPr>
          <w:rFonts w:ascii="PT Astra Serif" w:hAnsi="PT Astra Serif"/>
          <w:sz w:val="28"/>
          <w:szCs w:val="28"/>
        </w:rPr>
        <w:t>________</w:t>
      </w: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2B4E95" w:rsidRDefault="00462BFD" w:rsidP="002B4E95">
      <w:pPr>
        <w:spacing w:line="276" w:lineRule="auto"/>
        <w:ind w:left="4248" w:firstLine="851"/>
        <w:jc w:val="center"/>
        <w:rPr>
          <w:rFonts w:ascii="PT Astra Serif" w:hAnsi="PT Astra Serif"/>
          <w:sz w:val="20"/>
          <w:szCs w:val="20"/>
        </w:rPr>
      </w:pPr>
      <w:r w:rsidRPr="002B4E95">
        <w:rPr>
          <w:rFonts w:ascii="PT Astra Serif" w:hAnsi="PT Astra Serif"/>
          <w:sz w:val="20"/>
          <w:szCs w:val="20"/>
        </w:rPr>
        <w:t>(Ф.И.О, должность представителя)</w:t>
      </w:r>
    </w:p>
    <w:p w:rsidR="00462BFD" w:rsidRPr="00A233EA" w:rsidRDefault="00462BFD" w:rsidP="002B4E95">
      <w:pPr>
        <w:spacing w:line="276" w:lineRule="auto"/>
        <w:ind w:left="4248"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_______________________</w:t>
      </w:r>
      <w:r w:rsidR="003C61EA">
        <w:rPr>
          <w:rFonts w:ascii="PT Astra Serif" w:hAnsi="PT Astra Serif"/>
          <w:sz w:val="28"/>
          <w:szCs w:val="28"/>
        </w:rPr>
        <w:t>_</w:t>
      </w:r>
      <w:r w:rsidRPr="00A233EA">
        <w:rPr>
          <w:rFonts w:ascii="PT Astra Serif" w:hAnsi="PT Astra Serif"/>
          <w:sz w:val="28"/>
          <w:szCs w:val="28"/>
        </w:rPr>
        <w:t>__</w:t>
      </w:r>
      <w:r w:rsidR="002B4E95">
        <w:rPr>
          <w:rFonts w:ascii="PT Astra Serif" w:hAnsi="PT Astra Serif"/>
          <w:sz w:val="28"/>
          <w:szCs w:val="28"/>
        </w:rPr>
        <w:t>____</w:t>
      </w: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2B4E95" w:rsidRDefault="002B4E95" w:rsidP="002B4E95">
      <w:pPr>
        <w:ind w:left="5099"/>
      </w:pPr>
      <w:r>
        <w:rPr>
          <w:rFonts w:ascii="PT Astra Serif" w:hAnsi="PT Astra Serif"/>
          <w:sz w:val="28"/>
          <w:szCs w:val="28"/>
        </w:rPr>
        <w:t>______________________</w:t>
      </w:r>
      <w:r w:rsidR="003C61EA">
        <w:rPr>
          <w:rFonts w:ascii="PT Astra Serif" w:hAnsi="PT Astra Serif"/>
          <w:sz w:val="28"/>
          <w:szCs w:val="28"/>
        </w:rPr>
        <w:t>_</w:t>
      </w:r>
      <w:r>
        <w:rPr>
          <w:rFonts w:ascii="PT Astra Serif" w:hAnsi="PT Astra Serif"/>
          <w:sz w:val="28"/>
          <w:szCs w:val="28"/>
        </w:rPr>
        <w:t>_______</w:t>
      </w:r>
    </w:p>
    <w:p w:rsidR="00462BFD" w:rsidRPr="00A233EA" w:rsidRDefault="00462BFD" w:rsidP="002B4E95">
      <w:pPr>
        <w:spacing w:line="276" w:lineRule="auto"/>
        <w:ind w:left="3540" w:firstLine="851"/>
        <w:jc w:val="center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</w:t>
      </w:r>
      <w:r w:rsidRPr="002B4E95">
        <w:rPr>
          <w:rFonts w:ascii="PT Astra Serif" w:hAnsi="PT Astra Serif"/>
          <w:sz w:val="20"/>
          <w:szCs w:val="20"/>
        </w:rPr>
        <w:t>действующего на основании (название документа)</w:t>
      </w:r>
    </w:p>
    <w:p w:rsidR="00462BFD" w:rsidRPr="00A233EA" w:rsidRDefault="00462BFD" w:rsidP="002B4E95">
      <w:pPr>
        <w:spacing w:line="276" w:lineRule="auto"/>
        <w:ind w:left="4248"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_</w:t>
      </w:r>
      <w:r w:rsidR="002B4E95">
        <w:rPr>
          <w:rFonts w:ascii="PT Astra Serif" w:hAnsi="PT Astra Serif"/>
          <w:sz w:val="28"/>
          <w:szCs w:val="28"/>
        </w:rPr>
        <w:t>_____________________________</w:t>
      </w:r>
    </w:p>
    <w:p w:rsidR="00462BFD" w:rsidRPr="002B4E95" w:rsidRDefault="00462BFD" w:rsidP="002B4E95">
      <w:pPr>
        <w:spacing w:line="276" w:lineRule="auto"/>
        <w:ind w:left="4956" w:firstLine="851"/>
        <w:jc w:val="center"/>
        <w:rPr>
          <w:rFonts w:ascii="PT Astra Serif" w:hAnsi="PT Astra Serif"/>
          <w:sz w:val="20"/>
          <w:szCs w:val="20"/>
        </w:rPr>
      </w:pPr>
      <w:r w:rsidRPr="002B4E95">
        <w:rPr>
          <w:rFonts w:ascii="PT Astra Serif" w:hAnsi="PT Astra Serif"/>
          <w:sz w:val="20"/>
          <w:szCs w:val="20"/>
        </w:rPr>
        <w:t>(контактный телефон, адрес эл. почты)</w:t>
      </w:r>
    </w:p>
    <w:p w:rsidR="00462BFD" w:rsidRPr="00A233EA" w:rsidRDefault="00462BFD" w:rsidP="003D5FA5">
      <w:pPr>
        <w:ind w:firstLine="851"/>
        <w:jc w:val="center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3D5FA5" w:rsidRDefault="00462BFD" w:rsidP="003D5FA5">
      <w:pPr>
        <w:jc w:val="center"/>
        <w:rPr>
          <w:rFonts w:ascii="PT Astra Serif" w:hAnsi="PT Astra Serif"/>
          <w:b/>
          <w:sz w:val="28"/>
          <w:szCs w:val="28"/>
        </w:rPr>
      </w:pPr>
      <w:r w:rsidRPr="003D5FA5">
        <w:rPr>
          <w:rFonts w:ascii="PT Astra Serif" w:hAnsi="PT Astra Serif"/>
          <w:b/>
          <w:sz w:val="28"/>
          <w:szCs w:val="28"/>
        </w:rPr>
        <w:t>Заявление</w:t>
      </w:r>
    </w:p>
    <w:p w:rsidR="00462BFD" w:rsidRPr="003D5FA5" w:rsidRDefault="00462BFD" w:rsidP="003D5FA5">
      <w:pPr>
        <w:jc w:val="center"/>
        <w:rPr>
          <w:rFonts w:ascii="PT Astra Serif" w:hAnsi="PT Astra Serif"/>
          <w:b/>
          <w:sz w:val="28"/>
          <w:szCs w:val="28"/>
        </w:rPr>
      </w:pPr>
      <w:r w:rsidRPr="003D5FA5">
        <w:rPr>
          <w:rFonts w:ascii="PT Astra Serif" w:hAnsi="PT Astra Serif"/>
          <w:b/>
          <w:sz w:val="28"/>
          <w:szCs w:val="28"/>
        </w:rPr>
        <w:t>о выдаче разрешения на вырубку зеленых насаждений на территории муниципального об</w:t>
      </w:r>
      <w:r w:rsidR="00B73226" w:rsidRPr="003D5FA5">
        <w:rPr>
          <w:rFonts w:ascii="PT Astra Serif" w:hAnsi="PT Astra Serif"/>
          <w:b/>
          <w:sz w:val="28"/>
          <w:szCs w:val="28"/>
        </w:rPr>
        <w:t>разования города Щекино Щекинский</w:t>
      </w:r>
      <w:r w:rsidRPr="003D5FA5">
        <w:rPr>
          <w:rFonts w:ascii="PT Astra Serif" w:hAnsi="PT Astra Serif"/>
          <w:b/>
          <w:sz w:val="28"/>
          <w:szCs w:val="28"/>
        </w:rPr>
        <w:t xml:space="preserve"> </w:t>
      </w:r>
      <w:r w:rsidR="00B73226" w:rsidRPr="003D5FA5">
        <w:rPr>
          <w:rFonts w:ascii="PT Astra Serif" w:hAnsi="PT Astra Serif"/>
          <w:b/>
          <w:sz w:val="28"/>
          <w:szCs w:val="28"/>
        </w:rPr>
        <w:t>район</w:t>
      </w:r>
    </w:p>
    <w:p w:rsidR="00CE13A3" w:rsidRPr="00A233EA" w:rsidRDefault="00CE13A3" w:rsidP="003D5FA5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Прошу провести работы по удалению (кронированию) ________ деревьев (название),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_______ кустарников (название), расположенных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по адресу:</w:t>
      </w:r>
      <w:r w:rsidR="003D5FA5">
        <w:rPr>
          <w:rFonts w:ascii="PT Astra Serif" w:hAnsi="PT Astra Serif"/>
          <w:sz w:val="28"/>
          <w:szCs w:val="28"/>
        </w:rPr>
        <w:t> </w:t>
      </w: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 Так как, ___________________________________________________________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 </w:t>
      </w:r>
    </w:p>
    <w:p w:rsidR="00462BFD" w:rsidRPr="003C61EA" w:rsidRDefault="00462BFD" w:rsidP="003C61EA">
      <w:pPr>
        <w:spacing w:line="276" w:lineRule="auto"/>
        <w:ind w:firstLine="851"/>
        <w:jc w:val="center"/>
        <w:rPr>
          <w:rFonts w:ascii="PT Astra Serif" w:hAnsi="PT Astra Serif"/>
          <w:sz w:val="20"/>
          <w:szCs w:val="20"/>
        </w:rPr>
      </w:pPr>
      <w:r w:rsidRPr="003C61EA">
        <w:rPr>
          <w:rFonts w:ascii="PT Astra Serif" w:hAnsi="PT Astra Serif"/>
          <w:sz w:val="20"/>
          <w:szCs w:val="20"/>
        </w:rPr>
        <w:t>(причина вырубки (кронирования) деревьев, кустарников)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Прошу дать разрешение на удаление (кронирование) ________ деревьев (название),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__________ кустарников (название), удаление газонов на площади __________ кв.м</w:t>
      </w:r>
      <w:r>
        <w:rPr>
          <w:rFonts w:ascii="PT Astra Serif" w:hAnsi="PT Astra Serif"/>
          <w:sz w:val="28"/>
          <w:szCs w:val="28"/>
        </w:rPr>
        <w:t>.</w:t>
      </w:r>
      <w:r w:rsidRPr="00A233E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расположенных по адресу: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_</w:t>
      </w:r>
      <w:r w:rsidR="00D7282F">
        <w:rPr>
          <w:rFonts w:ascii="PT Astra Serif" w:hAnsi="PT Astra Serif"/>
          <w:sz w:val="28"/>
          <w:szCs w:val="28"/>
        </w:rPr>
        <w:t>___</w:t>
      </w: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 </w:t>
      </w:r>
    </w:p>
    <w:p w:rsidR="00462BFD" w:rsidRPr="003C61EA" w:rsidRDefault="00462BFD" w:rsidP="003D5FA5">
      <w:pPr>
        <w:ind w:firstLine="851"/>
        <w:jc w:val="center"/>
        <w:rPr>
          <w:rFonts w:ascii="PT Astra Serif" w:hAnsi="PT Astra Serif"/>
          <w:sz w:val="20"/>
          <w:szCs w:val="20"/>
        </w:rPr>
      </w:pPr>
      <w:r w:rsidRPr="003C61EA">
        <w:rPr>
          <w:rFonts w:ascii="PT Astra Serif" w:hAnsi="PT Astra Serif"/>
          <w:sz w:val="20"/>
          <w:szCs w:val="20"/>
        </w:rPr>
        <w:t>(заявитель самостоятельно проводит работы по удалению (кронированию) деревьев, кустарников; сбору и вывозу порубочных остатков или излишков грунта удаляемых газонов)</w:t>
      </w:r>
    </w:p>
    <w:p w:rsidR="00462BFD" w:rsidRPr="00A233EA" w:rsidRDefault="003D5FA5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462BFD"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 Так как, __________________________________________________________ </w:t>
      </w:r>
    </w:p>
    <w:p w:rsidR="00462BFD" w:rsidRPr="003C61EA" w:rsidRDefault="00462BFD" w:rsidP="003C61EA">
      <w:pPr>
        <w:spacing w:line="276" w:lineRule="auto"/>
        <w:ind w:firstLine="851"/>
        <w:jc w:val="center"/>
        <w:rPr>
          <w:rFonts w:ascii="PT Astra Serif" w:hAnsi="PT Astra Serif"/>
          <w:sz w:val="20"/>
          <w:szCs w:val="20"/>
        </w:rPr>
      </w:pPr>
      <w:r w:rsidRPr="003C61EA">
        <w:rPr>
          <w:rFonts w:ascii="PT Astra Serif" w:hAnsi="PT Astra Serif"/>
          <w:sz w:val="20"/>
          <w:szCs w:val="20"/>
        </w:rPr>
        <w:t>(причина удаления (кронирования) деревьев, кустарников; удаления газонов)</w:t>
      </w:r>
    </w:p>
    <w:p w:rsidR="00462BFD" w:rsidRPr="00A233EA" w:rsidRDefault="00462BFD" w:rsidP="00CE13A3">
      <w:pPr>
        <w:spacing w:line="276" w:lineRule="auto"/>
        <w:ind w:left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 </w:t>
      </w:r>
    </w:p>
    <w:p w:rsidR="00462BFD" w:rsidRPr="00A233EA" w:rsidRDefault="00462BFD" w:rsidP="003D5FA5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lastRenderedPageBreak/>
        <w:t>Прошу дать разрешение на посадку (пересадку) ________ деревьев (название),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__________ кустарников (название), создание цветников (газонов)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площади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кв.м</w:t>
      </w:r>
      <w:r>
        <w:rPr>
          <w:rFonts w:ascii="PT Astra Serif" w:hAnsi="PT Astra Serif"/>
          <w:sz w:val="28"/>
          <w:szCs w:val="28"/>
        </w:rPr>
        <w:t>.</w:t>
      </w:r>
      <w:r w:rsidRPr="00A233E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расположенных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по </w:t>
      </w:r>
    </w:p>
    <w:p w:rsidR="00462BFD" w:rsidRPr="00A233EA" w:rsidRDefault="00462BFD" w:rsidP="003D5FA5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адресу:_____________________</w:t>
      </w:r>
      <w:r w:rsidR="001A49DE">
        <w:rPr>
          <w:rFonts w:ascii="PT Astra Serif" w:hAnsi="PT Astra Serif"/>
          <w:sz w:val="28"/>
          <w:szCs w:val="28"/>
        </w:rPr>
        <w:t>_</w:t>
      </w:r>
      <w:r w:rsidRPr="00A233EA">
        <w:rPr>
          <w:rFonts w:ascii="PT Astra Serif" w:hAnsi="PT Astra Serif"/>
          <w:sz w:val="28"/>
          <w:szCs w:val="28"/>
        </w:rPr>
        <w:t xml:space="preserve">________________________________ </w:t>
      </w:r>
    </w:p>
    <w:p w:rsidR="00462BFD" w:rsidRPr="003D5FA5" w:rsidRDefault="00462BFD" w:rsidP="009860AA">
      <w:pPr>
        <w:jc w:val="center"/>
        <w:rPr>
          <w:rFonts w:ascii="PT Astra Serif" w:hAnsi="PT Astra Serif"/>
          <w:sz w:val="20"/>
          <w:szCs w:val="20"/>
        </w:rPr>
      </w:pPr>
      <w:r w:rsidRPr="003D5FA5">
        <w:rPr>
          <w:rFonts w:ascii="PT Astra Serif" w:hAnsi="PT Astra Serif"/>
          <w:sz w:val="20"/>
          <w:szCs w:val="20"/>
        </w:rPr>
        <w:t xml:space="preserve">(заявитель самостоятельно проводит работы по посадке (пересадке) деревьев, кустарников; созданию цветников (газонов); сбору и вывозу неиспользованного </w:t>
      </w:r>
    </w:p>
    <w:p w:rsidR="00462BFD" w:rsidRPr="00A233EA" w:rsidRDefault="00462BFD" w:rsidP="003D5FA5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посадочного материала, излишков грунта, приведения земельного участка в порядок, предусмотренный «Правилами благоустройства и санитарного содержания территории муниципал</w:t>
      </w:r>
      <w:r w:rsidR="00B73226">
        <w:rPr>
          <w:rFonts w:ascii="PT Astra Serif" w:hAnsi="PT Astra Serif"/>
          <w:sz w:val="28"/>
          <w:szCs w:val="28"/>
        </w:rPr>
        <w:t>ьного образования город Щекино Щекинский район»</w:t>
      </w:r>
    </w:p>
    <w:p w:rsidR="00462BFD" w:rsidRPr="00A233EA" w:rsidRDefault="00462BFD" w:rsidP="003D5FA5">
      <w:pPr>
        <w:ind w:left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 ____________________________________________________________ </w:t>
      </w:r>
    </w:p>
    <w:p w:rsidR="00462BFD" w:rsidRPr="003C61EA" w:rsidRDefault="003C61EA" w:rsidP="003D5FA5">
      <w:pPr>
        <w:ind w:firstLine="851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(н</w:t>
      </w:r>
      <w:r w:rsidR="00462BFD" w:rsidRPr="003C61EA">
        <w:rPr>
          <w:rFonts w:ascii="PT Astra Serif" w:hAnsi="PT Astra Serif"/>
          <w:sz w:val="20"/>
          <w:szCs w:val="20"/>
        </w:rPr>
        <w:t>ужный вариант отметить галочкой)</w:t>
      </w:r>
    </w:p>
    <w:p w:rsidR="00462BFD" w:rsidRPr="003D5FA5" w:rsidRDefault="00462BFD" w:rsidP="003D5FA5">
      <w:pPr>
        <w:ind w:firstLine="851"/>
        <w:rPr>
          <w:rFonts w:ascii="PT Astra Serif" w:hAnsi="PT Astra Serif"/>
          <w:sz w:val="16"/>
          <w:szCs w:val="16"/>
        </w:rPr>
      </w:pPr>
      <w:r w:rsidRPr="003D5FA5">
        <w:rPr>
          <w:rFonts w:ascii="PT Astra Serif" w:hAnsi="PT Astra Serif"/>
          <w:sz w:val="16"/>
          <w:szCs w:val="16"/>
        </w:rPr>
        <w:t xml:space="preserve"> </w:t>
      </w:r>
    </w:p>
    <w:p w:rsidR="00462BFD" w:rsidRPr="00A233EA" w:rsidRDefault="00462BFD" w:rsidP="003D5FA5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Для получения Услуги прилагаются следующие документы: </w:t>
      </w:r>
    </w:p>
    <w:p w:rsidR="00462BFD" w:rsidRPr="00A233EA" w:rsidRDefault="00462BFD" w:rsidP="003D5FA5">
      <w:pPr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1.____________________________________________________________ 2.____________________________________________________________ 3.____________________________________________________________ </w:t>
      </w:r>
    </w:p>
    <w:p w:rsidR="00462BFD" w:rsidRPr="003D5FA5" w:rsidRDefault="00462BFD" w:rsidP="003D5FA5">
      <w:pPr>
        <w:ind w:firstLine="851"/>
        <w:rPr>
          <w:rFonts w:ascii="PT Astra Serif" w:hAnsi="PT Astra Serif"/>
          <w:sz w:val="16"/>
          <w:szCs w:val="16"/>
        </w:rPr>
      </w:pPr>
      <w:r w:rsidRPr="003D5FA5">
        <w:rPr>
          <w:rFonts w:ascii="PT Astra Serif" w:hAnsi="PT Astra Serif"/>
          <w:sz w:val="16"/>
          <w:szCs w:val="16"/>
        </w:rPr>
        <w:t xml:space="preserve"> </w:t>
      </w:r>
    </w:p>
    <w:p w:rsidR="00462BFD" w:rsidRPr="00A233EA" w:rsidRDefault="00462BFD" w:rsidP="003D5FA5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*Конечный результат предоставления Услуги прошу: </w:t>
      </w:r>
    </w:p>
    <w:p w:rsidR="00462BFD" w:rsidRPr="00A233EA" w:rsidRDefault="00462BFD" w:rsidP="003D5FA5">
      <w:pPr>
        <w:rPr>
          <w:rFonts w:ascii="PT Astra Serif" w:hAnsi="PT Astra Serif"/>
          <w:sz w:val="28"/>
          <w:szCs w:val="28"/>
        </w:rPr>
      </w:pPr>
      <w:r w:rsidRPr="003D5FA5">
        <w:rPr>
          <w:rFonts w:ascii="PT Astra Serif" w:hAnsi="PT Astra Serif"/>
          <w:spacing w:val="-4"/>
          <w:sz w:val="28"/>
          <w:szCs w:val="28"/>
        </w:rPr>
        <w:t>вручить лично, направить месту нахождения в форме документа на бумажном</w:t>
      </w:r>
      <w:r w:rsidRPr="00A233EA">
        <w:rPr>
          <w:rFonts w:ascii="PT Astra Serif" w:hAnsi="PT Astra Serif"/>
          <w:sz w:val="28"/>
          <w:szCs w:val="28"/>
        </w:rPr>
        <w:t xml:space="preserve"> носителе; направить по электронной почте, представить с использованием </w:t>
      </w:r>
      <w:r w:rsidR="002B4E95" w:rsidRPr="002B4E95">
        <w:rPr>
          <w:rFonts w:ascii="PT Astra Serif" w:hAnsi="PT Astra Serif"/>
          <w:sz w:val="28"/>
          <w:szCs w:val="28"/>
        </w:rPr>
        <w:t>Единого</w:t>
      </w:r>
      <w:r w:rsidR="002B4E95">
        <w:rPr>
          <w:rFonts w:ascii="PT Astra Serif" w:hAnsi="PT Astra Serif"/>
          <w:sz w:val="28"/>
          <w:szCs w:val="28"/>
        </w:rPr>
        <w:t xml:space="preserve"> портала, Регионального портала</w:t>
      </w:r>
      <w:r w:rsidRPr="00A233EA">
        <w:rPr>
          <w:rFonts w:ascii="PT Astra Serif" w:hAnsi="PT Astra Serif"/>
          <w:sz w:val="28"/>
          <w:szCs w:val="28"/>
        </w:rPr>
        <w:t xml:space="preserve"> в форме электронного документа (нужное подчеркнуть). </w:t>
      </w:r>
    </w:p>
    <w:p w:rsidR="00462BFD" w:rsidRPr="00A233EA" w:rsidRDefault="00462BFD" w:rsidP="003D5FA5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*Решение об отказе в приеме запроса и документов (информации, сведений, данных), необходимых для получения Услуги, прошу: </w:t>
      </w:r>
    </w:p>
    <w:p w:rsidR="00462BFD" w:rsidRPr="00A233EA" w:rsidRDefault="00462BFD" w:rsidP="003D5FA5">
      <w:pPr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направить по месту нахождения в форме документа на бумажном носителе; направить по электронной почте, представить с использованием </w:t>
      </w:r>
      <w:r w:rsidR="002B4E95" w:rsidRPr="002B4E95">
        <w:rPr>
          <w:rFonts w:ascii="PT Astra Serif" w:hAnsi="PT Astra Serif"/>
          <w:sz w:val="28"/>
          <w:szCs w:val="28"/>
        </w:rPr>
        <w:t xml:space="preserve">Единого портала, Регионального портала </w:t>
      </w:r>
      <w:r w:rsidRPr="00A233EA">
        <w:rPr>
          <w:rFonts w:ascii="PT Astra Serif" w:hAnsi="PT Astra Serif"/>
          <w:sz w:val="28"/>
          <w:szCs w:val="28"/>
        </w:rPr>
        <w:t xml:space="preserve">в форме электронного документа (нужное подчеркнуть). </w:t>
      </w:r>
    </w:p>
    <w:p w:rsidR="00462BFD" w:rsidRPr="00A233EA" w:rsidRDefault="00462BFD" w:rsidP="003D5FA5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*Решение о приостановлении предоставления Услуги прошу: </w:t>
      </w:r>
    </w:p>
    <w:p w:rsidR="00462BFD" w:rsidRPr="00A233EA" w:rsidRDefault="00462BFD" w:rsidP="003D5FA5">
      <w:pPr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вручить лично, направить по месту нахождения в форме документа на бумажном носителе; направить по электронной почте, представить с использованием </w:t>
      </w:r>
      <w:r w:rsidR="002B4E95" w:rsidRPr="002B4E95">
        <w:rPr>
          <w:rFonts w:ascii="PT Astra Serif" w:hAnsi="PT Astra Serif"/>
          <w:sz w:val="28"/>
          <w:szCs w:val="28"/>
        </w:rPr>
        <w:t xml:space="preserve">Единого портала, Регионального портала </w:t>
      </w:r>
      <w:r w:rsidRPr="00A233EA">
        <w:rPr>
          <w:rFonts w:ascii="PT Astra Serif" w:hAnsi="PT Astra Serif"/>
          <w:sz w:val="28"/>
          <w:szCs w:val="28"/>
        </w:rPr>
        <w:t xml:space="preserve">в форме электронного документа (нужное подчеркнуть). </w:t>
      </w:r>
    </w:p>
    <w:p w:rsidR="00462BFD" w:rsidRPr="00A233EA" w:rsidRDefault="00462BFD" w:rsidP="003D5FA5">
      <w:pPr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*Решение об отказе в предоставлении Услуги прошу: </w:t>
      </w:r>
    </w:p>
    <w:p w:rsidR="00462BFD" w:rsidRPr="00A233EA" w:rsidRDefault="00462BFD" w:rsidP="003D5FA5">
      <w:pPr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вручить лично, направить по месту нахождения в форме документа на бумажном носителе; направить по электронной почте, представить с использованием </w:t>
      </w:r>
      <w:r w:rsidR="002B4E95" w:rsidRPr="002B4E95">
        <w:rPr>
          <w:rFonts w:ascii="PT Astra Serif" w:hAnsi="PT Astra Serif"/>
          <w:sz w:val="28"/>
          <w:szCs w:val="28"/>
        </w:rPr>
        <w:t xml:space="preserve">Единого портала, Регионального портала </w:t>
      </w:r>
      <w:r w:rsidRPr="00A233EA">
        <w:rPr>
          <w:rFonts w:ascii="PT Astra Serif" w:hAnsi="PT Astra Serif"/>
          <w:sz w:val="28"/>
          <w:szCs w:val="28"/>
        </w:rPr>
        <w:t xml:space="preserve">в форме электронного документа (нужное подчеркнуть). </w:t>
      </w:r>
    </w:p>
    <w:p w:rsidR="00462BFD" w:rsidRPr="00A233EA" w:rsidRDefault="00462BFD" w:rsidP="00462BFD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462BFD" w:rsidRDefault="00462BFD" w:rsidP="00531A2E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Банковские реквизиты (наименование банка, ИНН банка, расчетный счет, корр. счет, БИК и т.п., фамил</w:t>
      </w:r>
      <w:r w:rsidR="00531A2E">
        <w:rPr>
          <w:rFonts w:ascii="PT Astra Serif" w:hAnsi="PT Astra Serif"/>
          <w:sz w:val="28"/>
          <w:szCs w:val="28"/>
        </w:rPr>
        <w:t>ия, имя, отчество руководителя).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___________/______________________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Pr="00A233EA">
        <w:rPr>
          <w:rFonts w:ascii="PT Astra Serif" w:hAnsi="PT Astra Serif"/>
          <w:sz w:val="28"/>
          <w:szCs w:val="28"/>
        </w:rPr>
        <w:t>М.П</w:t>
      </w:r>
      <w:r w:rsidR="00D7282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  </w:t>
      </w:r>
      <w:r w:rsidRPr="00A233EA">
        <w:rPr>
          <w:rFonts w:ascii="PT Astra Serif" w:hAnsi="PT Astra Serif"/>
          <w:sz w:val="28"/>
          <w:szCs w:val="28"/>
        </w:rPr>
        <w:t xml:space="preserve">(подпись руководителя) </w:t>
      </w:r>
    </w:p>
    <w:p w:rsidR="009B5356" w:rsidRDefault="009B5356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462BFD" w:rsidRPr="00A233EA" w:rsidRDefault="00462BFD" w:rsidP="009860AA">
      <w:pPr>
        <w:jc w:val="center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СОГЛАСИЕ</w:t>
      </w:r>
    </w:p>
    <w:p w:rsidR="00462BFD" w:rsidRPr="00A233EA" w:rsidRDefault="00462BFD" w:rsidP="009860AA">
      <w:pPr>
        <w:jc w:val="center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на обработку персональных данных гражданина,</w:t>
      </w:r>
    </w:p>
    <w:p w:rsidR="00462BFD" w:rsidRDefault="00462BFD" w:rsidP="009860AA">
      <w:pPr>
        <w:jc w:val="center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обратившегося за предоставлением муниципальной услуги</w:t>
      </w:r>
    </w:p>
    <w:p w:rsidR="00D943B7" w:rsidRPr="00A233EA" w:rsidRDefault="00D943B7" w:rsidP="00CE13A3">
      <w:pPr>
        <w:spacing w:line="276" w:lineRule="auto"/>
        <w:ind w:firstLine="851"/>
        <w:jc w:val="center"/>
        <w:rPr>
          <w:rFonts w:ascii="PT Astra Serif" w:hAnsi="PT Astra Serif"/>
          <w:sz w:val="28"/>
          <w:szCs w:val="28"/>
        </w:rPr>
      </w:pP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В соответствии с требованиями статьи 9 Федерального закона от 27.07.2006 г. № 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462BFD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Подтверждаю, что ознакомлен(а)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 </w:t>
      </w:r>
    </w:p>
    <w:p w:rsidR="003C61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________</w:t>
      </w:r>
      <w:r w:rsidR="003C61EA">
        <w:rPr>
          <w:rFonts w:ascii="PT Astra Serif" w:hAnsi="PT Astra Serif"/>
          <w:sz w:val="28"/>
          <w:szCs w:val="28"/>
        </w:rPr>
        <w:t>________</w:t>
      </w:r>
      <w:r w:rsidRPr="00A233EA">
        <w:rPr>
          <w:rFonts w:ascii="PT Astra Serif" w:hAnsi="PT Astra Serif"/>
          <w:sz w:val="28"/>
          <w:szCs w:val="28"/>
        </w:rPr>
        <w:t>__/___</w:t>
      </w:r>
      <w:r w:rsidR="003C61EA">
        <w:rPr>
          <w:rFonts w:ascii="PT Astra Serif" w:hAnsi="PT Astra Serif"/>
          <w:sz w:val="28"/>
          <w:szCs w:val="28"/>
        </w:rPr>
        <w:t>______</w:t>
      </w:r>
      <w:r w:rsidRPr="00A233EA">
        <w:rPr>
          <w:rFonts w:ascii="PT Astra Serif" w:hAnsi="PT Astra Serif"/>
          <w:sz w:val="28"/>
          <w:szCs w:val="28"/>
        </w:rPr>
        <w:t>_______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62BFD" w:rsidRPr="003C61EA" w:rsidRDefault="003C61EA" w:rsidP="00462BFD">
      <w:pPr>
        <w:spacing w:line="276" w:lineRule="auto"/>
        <w:ind w:firstLine="851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</w:t>
      </w:r>
      <w:r w:rsidR="00462BFD" w:rsidRPr="003C61EA">
        <w:rPr>
          <w:rFonts w:ascii="PT Astra Serif" w:hAnsi="PT Astra Serif"/>
          <w:sz w:val="20"/>
          <w:szCs w:val="20"/>
        </w:rPr>
        <w:t xml:space="preserve">(подпись заявителя) </w:t>
      </w:r>
      <w:r>
        <w:rPr>
          <w:rFonts w:ascii="PT Astra Serif" w:hAnsi="PT Astra Serif"/>
          <w:sz w:val="20"/>
          <w:szCs w:val="20"/>
        </w:rPr>
        <w:t xml:space="preserve">         </w:t>
      </w:r>
      <w:r w:rsidR="00462BFD" w:rsidRPr="003C61EA">
        <w:rPr>
          <w:rFonts w:ascii="PT Astra Serif" w:hAnsi="PT Astra Serif"/>
          <w:sz w:val="20"/>
          <w:szCs w:val="20"/>
        </w:rPr>
        <w:t> </w:t>
      </w:r>
      <w:r w:rsidRPr="003C61EA">
        <w:rPr>
          <w:rFonts w:ascii="PT Astra Serif" w:hAnsi="PT Astra Serif"/>
          <w:sz w:val="20"/>
          <w:szCs w:val="20"/>
        </w:rPr>
        <w:t>(фамилия,</w:t>
      </w:r>
      <w:r>
        <w:rPr>
          <w:rFonts w:ascii="PT Astra Serif" w:hAnsi="PT Astra Serif"/>
          <w:sz w:val="20"/>
          <w:szCs w:val="20"/>
        </w:rPr>
        <w:t xml:space="preserve"> </w:t>
      </w:r>
      <w:r w:rsidRPr="003C61EA">
        <w:rPr>
          <w:rFonts w:ascii="PT Astra Serif" w:hAnsi="PT Astra Serif"/>
          <w:sz w:val="20"/>
          <w:szCs w:val="20"/>
        </w:rPr>
        <w:t>инициалы)</w:t>
      </w:r>
    </w:p>
    <w:p w:rsidR="00462BFD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9860AA" w:rsidRDefault="009860A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9860AA" w:rsidRDefault="009860A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  <w:sectPr w:rsidR="009860AA" w:rsidSect="005818FA">
          <w:pgSz w:w="11906" w:h="16838"/>
          <w:pgMar w:top="1134" w:right="850" w:bottom="1134" w:left="1701" w:header="709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860AA" w:rsidRPr="00D92274" w:rsidTr="00026960">
        <w:trPr>
          <w:trHeight w:val="1276"/>
        </w:trPr>
        <w:tc>
          <w:tcPr>
            <w:tcW w:w="4482" w:type="dxa"/>
          </w:tcPr>
          <w:p w:rsidR="009860AA" w:rsidRPr="003D5FA5" w:rsidRDefault="009860AA" w:rsidP="000269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D5FA5">
              <w:rPr>
                <w:rFonts w:ascii="PT Astra Serif" w:hAnsi="PT Astra Serif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lang w:eastAsia="ru-RU"/>
              </w:rPr>
              <w:t>3</w:t>
            </w:r>
          </w:p>
          <w:p w:rsidR="009860AA" w:rsidRPr="003D5FA5" w:rsidRDefault="009860AA" w:rsidP="000269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D5FA5">
              <w:rPr>
                <w:rFonts w:ascii="PT Astra Serif" w:hAnsi="PT Astra Serif"/>
                <w:lang w:eastAsia="ru-RU"/>
              </w:rPr>
              <w:t>к Административному регламенту</w:t>
            </w:r>
          </w:p>
          <w:p w:rsidR="009860AA" w:rsidRPr="00D92274" w:rsidRDefault="009860AA" w:rsidP="000269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5FA5">
              <w:rPr>
                <w:rFonts w:ascii="PT Astra Serif" w:hAnsi="PT Astra Serif"/>
                <w:lang w:eastAsia="ru-RU"/>
              </w:rPr>
              <w:t>предоставления муниципальной услуги «Выдача разрешений на право вырубки зеленых насаждений»</w:t>
            </w:r>
          </w:p>
        </w:tc>
      </w:tr>
    </w:tbl>
    <w:p w:rsidR="009860AA" w:rsidRPr="00D92274" w:rsidRDefault="009860AA" w:rsidP="009860AA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9860AA" w:rsidRDefault="009860AA" w:rsidP="009860AA">
      <w:pPr>
        <w:jc w:val="center"/>
        <w:rPr>
          <w:rFonts w:ascii="PT Astra Serif" w:hAnsi="PT Astra Serif"/>
          <w:sz w:val="28"/>
          <w:szCs w:val="28"/>
        </w:rPr>
      </w:pPr>
    </w:p>
    <w:p w:rsidR="009860AA" w:rsidRDefault="009860AA" w:rsidP="009860AA">
      <w:pPr>
        <w:jc w:val="center"/>
        <w:rPr>
          <w:rFonts w:ascii="PT Astra Serif" w:hAnsi="PT Astra Serif"/>
          <w:sz w:val="28"/>
          <w:szCs w:val="28"/>
        </w:rPr>
      </w:pPr>
    </w:p>
    <w:p w:rsidR="00462BFD" w:rsidRPr="00A233EA" w:rsidRDefault="00462BFD" w:rsidP="009860AA">
      <w:pPr>
        <w:jc w:val="center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АКТ</w:t>
      </w:r>
    </w:p>
    <w:p w:rsidR="00462BFD" w:rsidRPr="00A233EA" w:rsidRDefault="00462BFD" w:rsidP="009860AA">
      <w:pPr>
        <w:jc w:val="center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обследования зеленых насаждений</w:t>
      </w:r>
    </w:p>
    <w:p w:rsidR="00462BFD" w:rsidRPr="00A233EA" w:rsidRDefault="00462BFD" w:rsidP="009860AA">
      <w:pPr>
        <w:jc w:val="center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Тульская область</w:t>
      </w:r>
    </w:p>
    <w:p w:rsidR="009860AA" w:rsidRDefault="009860AA" w:rsidP="00462BFD">
      <w:pPr>
        <w:spacing w:line="276" w:lineRule="auto"/>
        <w:ind w:firstLine="851"/>
        <w:jc w:val="center"/>
        <w:rPr>
          <w:rFonts w:ascii="PT Astra Serif" w:hAnsi="PT Astra Serif"/>
          <w:sz w:val="28"/>
          <w:szCs w:val="28"/>
        </w:rPr>
      </w:pPr>
    </w:p>
    <w:p w:rsidR="00462BFD" w:rsidRPr="00A233EA" w:rsidRDefault="00462BFD" w:rsidP="00462BFD">
      <w:pPr>
        <w:spacing w:line="276" w:lineRule="auto"/>
        <w:ind w:firstLine="851"/>
        <w:jc w:val="center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«НАЗВАНИЕ МО»</w:t>
      </w:r>
      <w:r>
        <w:rPr>
          <w:rFonts w:ascii="PT Astra Serif" w:hAnsi="PT Astra Serif"/>
          <w:sz w:val="28"/>
          <w:szCs w:val="28"/>
        </w:rPr>
        <w:t xml:space="preserve">        </w:t>
      </w:r>
      <w:r w:rsidR="003C61EA">
        <w:rPr>
          <w:rFonts w:ascii="PT Astra Serif" w:hAnsi="PT Astra Serif"/>
          <w:sz w:val="28"/>
          <w:szCs w:val="28"/>
        </w:rPr>
        <w:t xml:space="preserve">                    </w:t>
      </w:r>
      <w:r>
        <w:rPr>
          <w:rFonts w:ascii="PT Astra Serif" w:hAnsi="PT Astra Serif"/>
          <w:sz w:val="28"/>
          <w:szCs w:val="28"/>
        </w:rPr>
        <w:t xml:space="preserve">   </w:t>
      </w:r>
      <w:r w:rsidRPr="00A233EA">
        <w:rPr>
          <w:rFonts w:ascii="PT Astra Serif" w:hAnsi="PT Astra Serif"/>
          <w:sz w:val="28"/>
          <w:szCs w:val="28"/>
        </w:rPr>
        <w:t xml:space="preserve"> «___»______________20___г.</w:t>
      </w:r>
    </w:p>
    <w:p w:rsidR="009860AA" w:rsidRDefault="009860A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Комиссия в составе: </w:t>
      </w:r>
    </w:p>
    <w:p w:rsidR="00462BFD" w:rsidRPr="00A233EA" w:rsidRDefault="00462BFD" w:rsidP="00462BFD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__________________________________________________________________ __________________________________________________________________</w:t>
      </w:r>
    </w:p>
    <w:p w:rsidR="00462BFD" w:rsidRPr="00A233EA" w:rsidRDefault="00462BFD" w:rsidP="00462BFD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462BFD" w:rsidRPr="00A233EA" w:rsidRDefault="00462BFD" w:rsidP="00E63AB9">
      <w:pPr>
        <w:spacing w:line="276" w:lineRule="auto"/>
        <w:ind w:firstLine="851"/>
        <w:jc w:val="center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(Ф.И.О., должность)</w:t>
      </w:r>
    </w:p>
    <w:p w:rsidR="005C4243" w:rsidRDefault="00462BFD" w:rsidP="00462BFD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__________________________________________________________________ __________________________________________________________________ обследовала зеленые насаждения ____________________________</w:t>
      </w:r>
      <w:r w:rsidR="005C4243">
        <w:rPr>
          <w:rFonts w:ascii="PT Astra Serif" w:hAnsi="PT Astra Serif"/>
          <w:sz w:val="28"/>
          <w:szCs w:val="28"/>
        </w:rPr>
        <w:t>_________</w:t>
      </w:r>
    </w:p>
    <w:p w:rsidR="00462BFD" w:rsidRPr="00A233EA" w:rsidRDefault="00462BFD" w:rsidP="00462BFD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462BFD" w:rsidRPr="003C61EA" w:rsidRDefault="00462BFD" w:rsidP="00E63AB9">
      <w:pPr>
        <w:spacing w:line="276" w:lineRule="auto"/>
        <w:ind w:firstLine="851"/>
        <w:jc w:val="center"/>
        <w:rPr>
          <w:rFonts w:ascii="PT Astra Serif" w:hAnsi="PT Astra Serif"/>
          <w:sz w:val="20"/>
          <w:szCs w:val="20"/>
        </w:rPr>
      </w:pPr>
      <w:r w:rsidRPr="003C61EA">
        <w:rPr>
          <w:rFonts w:ascii="PT Astra Serif" w:hAnsi="PT Astra Serif"/>
          <w:sz w:val="20"/>
          <w:szCs w:val="20"/>
        </w:rPr>
        <w:t>(дерево(ья), кустарник(и), газон)</w:t>
      </w:r>
    </w:p>
    <w:p w:rsidR="00462BFD" w:rsidRPr="00A233EA" w:rsidRDefault="00462BFD" w:rsidP="009860AA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подлежащий(ие) сносу, обрезке, пересадке, расположенный(ые) по адресу: __________________________________________________________________ </w:t>
      </w:r>
    </w:p>
    <w:p w:rsidR="00462BFD" w:rsidRPr="00A233EA" w:rsidRDefault="00462BFD" w:rsidP="00462BFD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__________________________________________________________________ На основании обследования зеленых насаждений комиссия установила: __________________________________________________________________ </w:t>
      </w:r>
    </w:p>
    <w:p w:rsidR="00462BFD" w:rsidRPr="003C61EA" w:rsidRDefault="00462BFD" w:rsidP="00E63AB9">
      <w:pPr>
        <w:spacing w:line="276" w:lineRule="auto"/>
        <w:jc w:val="center"/>
        <w:rPr>
          <w:rFonts w:ascii="PT Astra Serif" w:hAnsi="PT Astra Serif"/>
          <w:sz w:val="20"/>
          <w:szCs w:val="20"/>
        </w:rPr>
      </w:pPr>
      <w:r w:rsidRPr="003C61EA">
        <w:rPr>
          <w:rFonts w:ascii="PT Astra Serif" w:hAnsi="PT Astra Serif"/>
          <w:sz w:val="20"/>
          <w:szCs w:val="20"/>
        </w:rPr>
        <w:t>(полное описание объекта с указанием качественных и</w:t>
      </w:r>
      <w:r w:rsidR="00E63AB9" w:rsidRPr="003C61EA">
        <w:rPr>
          <w:rFonts w:ascii="PT Astra Serif" w:hAnsi="PT Astra Serif"/>
          <w:sz w:val="20"/>
          <w:szCs w:val="20"/>
        </w:rPr>
        <w:t xml:space="preserve"> </w:t>
      </w:r>
      <w:r w:rsidRPr="003C61EA">
        <w:rPr>
          <w:rFonts w:ascii="PT Astra Serif" w:hAnsi="PT Astra Serif"/>
          <w:sz w:val="20"/>
          <w:szCs w:val="20"/>
        </w:rPr>
        <w:t>количественных характеристик зеленых насаждений)</w:t>
      </w:r>
    </w:p>
    <w:p w:rsidR="00462BFD" w:rsidRPr="00A233EA" w:rsidRDefault="00462BFD" w:rsidP="00462BFD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462BFD" w:rsidRPr="00A233EA" w:rsidRDefault="00462BFD" w:rsidP="00462BFD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__________________________________</w:t>
      </w:r>
      <w:r w:rsidR="005C4243">
        <w:rPr>
          <w:rFonts w:ascii="PT Astra Serif" w:hAnsi="PT Astra Serif"/>
          <w:sz w:val="28"/>
          <w:szCs w:val="28"/>
        </w:rPr>
        <w:t>________________________________</w:t>
      </w: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462BFD" w:rsidP="00462BFD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_________________________________</w:t>
      </w:r>
      <w:r w:rsidR="005C4243">
        <w:rPr>
          <w:rFonts w:ascii="PT Astra Serif" w:hAnsi="PT Astra Serif"/>
          <w:sz w:val="28"/>
          <w:szCs w:val="28"/>
        </w:rPr>
        <w:t>________________________________</w:t>
      </w:r>
      <w:r w:rsidRPr="00A233EA">
        <w:rPr>
          <w:rFonts w:ascii="PT Astra Serif" w:hAnsi="PT Astra Serif"/>
          <w:sz w:val="28"/>
          <w:szCs w:val="28"/>
        </w:rPr>
        <w:t xml:space="preserve">_ </w:t>
      </w:r>
    </w:p>
    <w:p w:rsidR="00462BFD" w:rsidRPr="00A233EA" w:rsidRDefault="00462BFD" w:rsidP="00462BFD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__________________________________________________________________ __________________________________________________________________</w:t>
      </w:r>
    </w:p>
    <w:p w:rsidR="00462BFD" w:rsidRPr="00A233EA" w:rsidRDefault="00462BFD" w:rsidP="00462BFD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462BFD" w:rsidRPr="00A233EA" w:rsidRDefault="00462BFD" w:rsidP="00462BFD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462BFD" w:rsidRPr="00A233EA" w:rsidRDefault="00462BFD" w:rsidP="00462BFD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9860AA" w:rsidRDefault="009860A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9860AA" w:rsidRDefault="009860A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lastRenderedPageBreak/>
        <w:t xml:space="preserve">Комиссией принято решение: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1.Согласовать (считать нецелесообразным) снос и (или) пересадку деревьев и кустарников (нужное подчеркнуть), расположенного(ых) по адресу:____________________________________________________________</w:t>
      </w:r>
    </w:p>
    <w:p w:rsidR="00462BFD" w:rsidRPr="00A233EA" w:rsidRDefault="00462BFD" w:rsidP="00462BFD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462BFD" w:rsidRPr="00A233EA" w:rsidRDefault="00462BFD" w:rsidP="00462BFD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462BFD" w:rsidRPr="00A233EA" w:rsidRDefault="00462BFD" w:rsidP="00462BFD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462BFD" w:rsidRPr="00A233EA" w:rsidRDefault="00462BFD" w:rsidP="00462BFD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462BFD" w:rsidRPr="003C61EA" w:rsidRDefault="00462BFD" w:rsidP="003C61EA">
      <w:pPr>
        <w:spacing w:line="276" w:lineRule="auto"/>
        <w:ind w:firstLine="851"/>
        <w:jc w:val="center"/>
        <w:rPr>
          <w:rFonts w:ascii="PT Astra Serif" w:hAnsi="PT Astra Serif"/>
          <w:sz w:val="20"/>
          <w:szCs w:val="20"/>
        </w:rPr>
      </w:pPr>
      <w:r w:rsidRPr="003C61EA">
        <w:rPr>
          <w:rFonts w:ascii="PT Astra Serif" w:hAnsi="PT Astra Serif"/>
          <w:sz w:val="20"/>
          <w:szCs w:val="20"/>
        </w:rPr>
        <w:t>(в случае несогласия на снос или пересадку зеленых насаждений указываются основания отказа)</w:t>
      </w:r>
    </w:p>
    <w:p w:rsidR="00462BFD" w:rsidRPr="00A233EA" w:rsidRDefault="00462BFD" w:rsidP="003C61EA">
      <w:pPr>
        <w:spacing w:line="276" w:lineRule="auto"/>
        <w:ind w:firstLine="851"/>
        <w:jc w:val="center"/>
        <w:rPr>
          <w:rFonts w:ascii="PT Astra Serif" w:hAnsi="PT Astra Serif"/>
          <w:sz w:val="28"/>
          <w:szCs w:val="28"/>
        </w:rPr>
      </w:pP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1.1. Разрешить (отказать) в снос(е), обрезку(е) деревьев, кустарников, снос газона, расположенного (ых) по адресу: </w:t>
      </w:r>
    </w:p>
    <w:p w:rsidR="00462BFD" w:rsidRPr="00A233EA" w:rsidRDefault="00462BFD" w:rsidP="00462BFD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__________________________________________________________________ __________________________________________________________________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2. Расчет размера восстановительной стоимости за снос или повреждение зеленых на</w:t>
      </w:r>
      <w:r w:rsidR="003C61EA">
        <w:rPr>
          <w:rFonts w:ascii="PT Astra Serif" w:hAnsi="PT Astra Serif"/>
          <w:sz w:val="28"/>
          <w:szCs w:val="28"/>
        </w:rPr>
        <w:t>саждений, в сумме __________</w:t>
      </w:r>
      <w:r w:rsidRPr="00A233EA">
        <w:rPr>
          <w:rFonts w:ascii="PT Astra Serif" w:hAnsi="PT Astra Serif"/>
          <w:sz w:val="28"/>
          <w:szCs w:val="28"/>
        </w:rPr>
        <w:t>___________________ (______________________________________) рублей ____ коп.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прилагается. </w:t>
      </w:r>
    </w:p>
    <w:p w:rsidR="00462BFD" w:rsidRPr="003C61EA" w:rsidRDefault="00462BFD" w:rsidP="00462BFD">
      <w:pPr>
        <w:spacing w:line="276" w:lineRule="auto"/>
        <w:ind w:firstLine="851"/>
        <w:rPr>
          <w:rFonts w:ascii="PT Astra Serif" w:hAnsi="PT Astra Serif"/>
          <w:sz w:val="20"/>
          <w:szCs w:val="20"/>
        </w:rPr>
      </w:pPr>
      <w:r w:rsidRPr="003C61EA">
        <w:rPr>
          <w:rFonts w:ascii="PT Astra Serif" w:hAnsi="PT Astra Serif"/>
          <w:sz w:val="20"/>
          <w:szCs w:val="20"/>
        </w:rPr>
        <w:t xml:space="preserve">          (сумма прописью)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3.Настоящий акт обследования зеленых насаждений действителен в период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«____» ____________20__ г.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 xml:space="preserve">«____» ____________20__ г.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Председатель комиссии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3C61EA" w:rsidRDefault="00462BFD" w:rsidP="003C61EA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Заместитель</w:t>
      </w:r>
      <w:r>
        <w:rPr>
          <w:rFonts w:ascii="PT Astra Serif" w:hAnsi="PT Astra Serif"/>
          <w:sz w:val="28"/>
          <w:szCs w:val="28"/>
        </w:rPr>
        <w:t xml:space="preserve"> </w:t>
      </w:r>
      <w:r w:rsidR="003C61EA">
        <w:rPr>
          <w:rFonts w:ascii="PT Astra Serif" w:hAnsi="PT Astra Serif"/>
          <w:sz w:val="28"/>
          <w:szCs w:val="28"/>
        </w:rPr>
        <w:t xml:space="preserve">председателя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Секретарь комиссии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Члены комиссии: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(подпись подписи)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(подпись подписи)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(подпись подписи)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 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9860AA" w:rsidRDefault="009860A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  <w:sectPr w:rsidR="009860AA" w:rsidSect="005818FA">
          <w:pgSz w:w="11906" w:h="16838"/>
          <w:pgMar w:top="1134" w:right="850" w:bottom="1134" w:left="1701" w:header="709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860AA" w:rsidRPr="00D92274" w:rsidTr="00026960">
        <w:trPr>
          <w:trHeight w:val="1276"/>
        </w:trPr>
        <w:tc>
          <w:tcPr>
            <w:tcW w:w="4482" w:type="dxa"/>
          </w:tcPr>
          <w:p w:rsidR="009860AA" w:rsidRPr="003D5FA5" w:rsidRDefault="009860AA" w:rsidP="000269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D5FA5">
              <w:rPr>
                <w:rFonts w:ascii="PT Astra Serif" w:hAnsi="PT Astra Serif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lang w:eastAsia="ru-RU"/>
              </w:rPr>
              <w:t>4</w:t>
            </w:r>
          </w:p>
          <w:p w:rsidR="009860AA" w:rsidRPr="003D5FA5" w:rsidRDefault="009860AA" w:rsidP="000269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D5FA5">
              <w:rPr>
                <w:rFonts w:ascii="PT Astra Serif" w:hAnsi="PT Astra Serif"/>
                <w:lang w:eastAsia="ru-RU"/>
              </w:rPr>
              <w:t>к Административному регламенту</w:t>
            </w:r>
          </w:p>
          <w:p w:rsidR="009860AA" w:rsidRPr="00D92274" w:rsidRDefault="009860AA" w:rsidP="000269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5FA5">
              <w:rPr>
                <w:rFonts w:ascii="PT Astra Serif" w:hAnsi="PT Astra Serif"/>
                <w:lang w:eastAsia="ru-RU"/>
              </w:rPr>
              <w:t>предоставления муниципальной услуги «Выдача разрешений на право вырубки зеленых насаждений»</w:t>
            </w:r>
          </w:p>
        </w:tc>
      </w:tr>
    </w:tbl>
    <w:p w:rsidR="009860AA" w:rsidRPr="00D92274" w:rsidRDefault="009860AA" w:rsidP="009860AA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462BFD" w:rsidP="009860AA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РАЗРЕШЕНИЕ №_____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462BFD" w:rsidRPr="00A233EA" w:rsidRDefault="00462BFD" w:rsidP="003C61EA">
      <w:pPr>
        <w:spacing w:line="276" w:lineRule="auto"/>
        <w:ind w:firstLine="851"/>
        <w:jc w:val="center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на снос, обрезку, посадку и пересадку зеленых насаждений и газонов от «_____» ________________ 20___г.</w:t>
      </w:r>
    </w:p>
    <w:p w:rsidR="00462BFD" w:rsidRPr="00A233EA" w:rsidRDefault="00462BFD" w:rsidP="003C61EA">
      <w:pPr>
        <w:spacing w:line="276" w:lineRule="auto"/>
        <w:ind w:firstLine="851"/>
        <w:jc w:val="center"/>
        <w:rPr>
          <w:rFonts w:ascii="PT Astra Serif" w:hAnsi="PT Astra Serif"/>
          <w:sz w:val="28"/>
          <w:szCs w:val="28"/>
        </w:rPr>
      </w:pP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Выдан ______________________________________________________ </w:t>
      </w:r>
    </w:p>
    <w:p w:rsidR="00462BFD" w:rsidRPr="003C61EA" w:rsidRDefault="00462BFD" w:rsidP="003C61EA">
      <w:pPr>
        <w:spacing w:line="276" w:lineRule="auto"/>
        <w:ind w:firstLine="851"/>
        <w:jc w:val="center"/>
        <w:rPr>
          <w:rFonts w:ascii="PT Astra Serif" w:hAnsi="PT Astra Serif"/>
          <w:sz w:val="20"/>
          <w:szCs w:val="20"/>
        </w:rPr>
      </w:pPr>
      <w:r w:rsidRPr="003C61EA">
        <w:rPr>
          <w:rFonts w:ascii="PT Astra Serif" w:hAnsi="PT Astra Serif"/>
          <w:sz w:val="20"/>
          <w:szCs w:val="20"/>
        </w:rPr>
        <w:t>(Ф.И.О. физического лица, наименование юридического лица)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462BFD" w:rsidP="001B689C">
      <w:pPr>
        <w:spacing w:line="276" w:lineRule="auto"/>
        <w:ind w:firstLine="142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срок проведения работ с «____» _______20___г.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по «___» ______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20__г.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№ _____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п/п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Вид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работ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Адрес размещения зеленых насаждений Наименование породы деревьев, кустарников и газонов Количество деревьев (шт.), кустарников (м2), газона (м2)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Примечание</w:t>
      </w:r>
      <w:r w:rsidR="003C61EA">
        <w:rPr>
          <w:rFonts w:ascii="PT Astra Serif" w:hAnsi="PT Astra Serif"/>
          <w:sz w:val="28"/>
          <w:szCs w:val="28"/>
        </w:rPr>
        <w:t>: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</w:p>
    <w:p w:rsidR="005C4243" w:rsidRDefault="00462BFD" w:rsidP="005C4243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Pr="00A233EA">
        <w:rPr>
          <w:rFonts w:ascii="PT Astra Serif" w:hAnsi="PT Astra Serif"/>
          <w:sz w:val="28"/>
          <w:szCs w:val="28"/>
        </w:rPr>
        <w:t>ИТОГО: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C4243" w:rsidRDefault="005C4243" w:rsidP="005C4243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462BFD" w:rsidRPr="00A233EA" w:rsidRDefault="005C4243" w:rsidP="005C4243">
      <w:pPr>
        <w:spacing w:line="276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должности руководителя</w:t>
      </w:r>
      <w:r w:rsidR="003C61EA">
        <w:rPr>
          <w:rFonts w:ascii="PT Astra Serif" w:hAnsi="PT Astra Serif"/>
          <w:sz w:val="28"/>
          <w:szCs w:val="28"/>
        </w:rPr>
        <w:t>__</w:t>
      </w:r>
      <w:r>
        <w:rPr>
          <w:rFonts w:ascii="PT Astra Serif" w:hAnsi="PT Astra Serif"/>
          <w:sz w:val="28"/>
          <w:szCs w:val="28"/>
        </w:rPr>
        <w:t>______________/____________</w:t>
      </w:r>
      <w:r w:rsidR="003C61EA">
        <w:rPr>
          <w:rFonts w:ascii="PT Astra Serif" w:hAnsi="PT Astra Serif"/>
          <w:sz w:val="28"/>
          <w:szCs w:val="28"/>
        </w:rPr>
        <w:t>__</w:t>
      </w:r>
    </w:p>
    <w:p w:rsidR="00462BFD" w:rsidRPr="005C4243" w:rsidRDefault="005C4243" w:rsidP="00462BFD">
      <w:pPr>
        <w:spacing w:line="276" w:lineRule="auto"/>
        <w:ind w:firstLine="851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(подпись)                    </w:t>
      </w:r>
      <w:r w:rsidRPr="005C4243">
        <w:rPr>
          <w:rFonts w:ascii="PT Astra Serif" w:hAnsi="PT Astra Serif"/>
          <w:sz w:val="20"/>
          <w:szCs w:val="20"/>
        </w:rPr>
        <w:t>(фамилия, инициалы)</w:t>
      </w:r>
    </w:p>
    <w:p w:rsidR="00462BFD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9860AA" w:rsidRDefault="009860A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  <w:sectPr w:rsidR="009860AA" w:rsidSect="005818FA">
          <w:pgSz w:w="11906" w:h="16838"/>
          <w:pgMar w:top="1134" w:right="850" w:bottom="1134" w:left="1701" w:header="709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860AA" w:rsidRPr="00D92274" w:rsidTr="00026960">
        <w:trPr>
          <w:trHeight w:val="1276"/>
        </w:trPr>
        <w:tc>
          <w:tcPr>
            <w:tcW w:w="4482" w:type="dxa"/>
          </w:tcPr>
          <w:p w:rsidR="009860AA" w:rsidRPr="003D5FA5" w:rsidRDefault="009860AA" w:rsidP="000269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D5FA5">
              <w:rPr>
                <w:rFonts w:ascii="PT Astra Serif" w:hAnsi="PT Astra Serif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lang w:eastAsia="ru-RU"/>
              </w:rPr>
              <w:t>5</w:t>
            </w:r>
          </w:p>
          <w:p w:rsidR="009860AA" w:rsidRPr="003D5FA5" w:rsidRDefault="009860AA" w:rsidP="000269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D5FA5">
              <w:rPr>
                <w:rFonts w:ascii="PT Astra Serif" w:hAnsi="PT Astra Serif"/>
                <w:lang w:eastAsia="ru-RU"/>
              </w:rPr>
              <w:t>к Административному регламенту</w:t>
            </w:r>
          </w:p>
          <w:p w:rsidR="009860AA" w:rsidRPr="00D92274" w:rsidRDefault="009860AA" w:rsidP="0002696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D5FA5">
              <w:rPr>
                <w:rFonts w:ascii="PT Astra Serif" w:hAnsi="PT Astra Serif"/>
                <w:lang w:eastAsia="ru-RU"/>
              </w:rPr>
              <w:t>предоставления муниципальной услуги «Выдача разрешений на право вырубки зеленых насаждений»</w:t>
            </w:r>
          </w:p>
        </w:tc>
      </w:tr>
    </w:tbl>
    <w:p w:rsidR="009860AA" w:rsidRPr="00D92274" w:rsidRDefault="009860AA" w:rsidP="009860AA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462BFD" w:rsidRPr="00A233EA" w:rsidRDefault="00462BFD" w:rsidP="00462BFD">
      <w:pPr>
        <w:spacing w:line="276" w:lineRule="auto"/>
        <w:ind w:left="708" w:firstLine="143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Сведения о заявителе, которому адресован документ _____________________________________________</w:t>
      </w:r>
      <w:r w:rsidR="00E63AB9">
        <w:rPr>
          <w:rFonts w:ascii="PT Astra Serif" w:hAnsi="PT Astra Serif"/>
          <w:sz w:val="28"/>
          <w:szCs w:val="28"/>
        </w:rPr>
        <w:t>___________</w:t>
      </w:r>
      <w:r w:rsidRPr="00A233EA">
        <w:rPr>
          <w:rFonts w:ascii="PT Astra Serif" w:hAnsi="PT Astra Serif"/>
          <w:sz w:val="28"/>
          <w:szCs w:val="28"/>
        </w:rPr>
        <w:t>__</w:t>
      </w:r>
    </w:p>
    <w:p w:rsidR="00462BFD" w:rsidRPr="005C4243" w:rsidRDefault="00462BFD" w:rsidP="00E63AB9">
      <w:pPr>
        <w:spacing w:line="276" w:lineRule="auto"/>
        <w:ind w:firstLine="851"/>
        <w:jc w:val="center"/>
        <w:rPr>
          <w:rFonts w:ascii="PT Astra Serif" w:hAnsi="PT Astra Serif"/>
          <w:sz w:val="20"/>
          <w:szCs w:val="20"/>
        </w:rPr>
      </w:pPr>
      <w:r w:rsidRPr="005C4243">
        <w:rPr>
          <w:rFonts w:ascii="PT Astra Serif" w:hAnsi="PT Astra Serif"/>
          <w:sz w:val="20"/>
          <w:szCs w:val="20"/>
        </w:rPr>
        <w:t>(Ф.И.О.)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Документ, удостоверяющий личность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_____________________________________________</w:t>
      </w:r>
      <w:r w:rsidR="00E63AB9">
        <w:rPr>
          <w:rFonts w:ascii="PT Astra Serif" w:hAnsi="PT Astra Serif"/>
          <w:sz w:val="28"/>
          <w:szCs w:val="28"/>
        </w:rPr>
        <w:t>____________</w:t>
      </w:r>
      <w:r w:rsidRPr="00A233EA">
        <w:rPr>
          <w:rFonts w:ascii="PT Astra Serif" w:hAnsi="PT Astra Serif"/>
          <w:sz w:val="28"/>
          <w:szCs w:val="28"/>
        </w:rPr>
        <w:t>_</w:t>
      </w:r>
    </w:p>
    <w:p w:rsidR="00462BFD" w:rsidRPr="005C4243" w:rsidRDefault="00462BFD" w:rsidP="00E63AB9">
      <w:pPr>
        <w:spacing w:line="276" w:lineRule="auto"/>
        <w:ind w:firstLine="851"/>
        <w:jc w:val="center"/>
        <w:rPr>
          <w:rFonts w:ascii="PT Astra Serif" w:hAnsi="PT Astra Serif"/>
          <w:sz w:val="20"/>
          <w:szCs w:val="20"/>
        </w:rPr>
      </w:pPr>
      <w:r w:rsidRPr="005C4243">
        <w:rPr>
          <w:rFonts w:ascii="PT Astra Serif" w:hAnsi="PT Astra Serif"/>
          <w:sz w:val="20"/>
          <w:szCs w:val="20"/>
        </w:rPr>
        <w:t>(вид документа, серия, номер, кем, когда выдан)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_____________</w:t>
      </w:r>
      <w:r w:rsidR="00E63AB9">
        <w:rPr>
          <w:rFonts w:ascii="PT Astra Serif" w:hAnsi="PT Astra Serif"/>
          <w:sz w:val="28"/>
          <w:szCs w:val="28"/>
        </w:rPr>
        <w:t>___________</w:t>
      </w:r>
      <w:r w:rsidRPr="00A233EA">
        <w:rPr>
          <w:rFonts w:ascii="PT Astra Serif" w:hAnsi="PT Astra Serif"/>
          <w:sz w:val="28"/>
          <w:szCs w:val="28"/>
        </w:rPr>
        <w:t xml:space="preserve">_________________________________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_____________________________</w:t>
      </w:r>
      <w:r w:rsidR="00E63AB9">
        <w:rPr>
          <w:rFonts w:ascii="PT Astra Serif" w:hAnsi="PT Astra Serif"/>
          <w:sz w:val="28"/>
          <w:szCs w:val="28"/>
        </w:rPr>
        <w:t>____________</w:t>
      </w:r>
      <w:r w:rsidRPr="00A233EA">
        <w:rPr>
          <w:rFonts w:ascii="PT Astra Serif" w:hAnsi="PT Astra Serif"/>
          <w:sz w:val="28"/>
          <w:szCs w:val="28"/>
        </w:rPr>
        <w:t xml:space="preserve">_________________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_____________________________</w:t>
      </w:r>
      <w:r w:rsidR="00E63AB9">
        <w:rPr>
          <w:rFonts w:ascii="PT Astra Serif" w:hAnsi="PT Astra Serif"/>
          <w:sz w:val="28"/>
          <w:szCs w:val="28"/>
        </w:rPr>
        <w:t>___________</w:t>
      </w:r>
      <w:r w:rsidRPr="00A233EA">
        <w:rPr>
          <w:rFonts w:ascii="PT Astra Serif" w:hAnsi="PT Astra Serif"/>
          <w:sz w:val="28"/>
          <w:szCs w:val="28"/>
        </w:rPr>
        <w:t>_________________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Контактная информация 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тел.:_________________________</w:t>
      </w:r>
      <w:r w:rsidR="00E63AB9">
        <w:rPr>
          <w:rFonts w:ascii="PT Astra Serif" w:hAnsi="PT Astra Serif"/>
          <w:sz w:val="28"/>
          <w:szCs w:val="28"/>
        </w:rPr>
        <w:t>___________</w:t>
      </w:r>
      <w:r w:rsidRPr="00A233EA">
        <w:rPr>
          <w:rFonts w:ascii="PT Astra Serif" w:hAnsi="PT Astra Serif"/>
          <w:sz w:val="28"/>
          <w:szCs w:val="28"/>
        </w:rPr>
        <w:t>_________________</w:t>
      </w: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эл. почта: __________________________________</w:t>
      </w:r>
      <w:r w:rsidR="00E63AB9">
        <w:rPr>
          <w:rFonts w:ascii="PT Astra Serif" w:hAnsi="PT Astra Serif"/>
          <w:sz w:val="28"/>
          <w:szCs w:val="28"/>
        </w:rPr>
        <w:t>____________</w:t>
      </w:r>
      <w:r w:rsidRPr="00A233EA">
        <w:rPr>
          <w:rFonts w:ascii="PT Astra Serif" w:hAnsi="PT Astra Serif"/>
          <w:sz w:val="28"/>
          <w:szCs w:val="28"/>
        </w:rPr>
        <w:t>___</w:t>
      </w:r>
    </w:p>
    <w:p w:rsidR="00462BFD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 </w:t>
      </w:r>
    </w:p>
    <w:p w:rsidR="009860AA" w:rsidRPr="00A233EA" w:rsidRDefault="009860AA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</w:p>
    <w:p w:rsidR="00CE13A3" w:rsidRPr="009860AA" w:rsidRDefault="00462BFD" w:rsidP="009860AA">
      <w:pPr>
        <w:jc w:val="center"/>
        <w:rPr>
          <w:rFonts w:ascii="PT Astra Serif" w:hAnsi="PT Astra Serif"/>
          <w:b/>
          <w:sz w:val="28"/>
          <w:szCs w:val="28"/>
        </w:rPr>
      </w:pPr>
      <w:r w:rsidRPr="009860AA">
        <w:rPr>
          <w:rFonts w:ascii="PT Astra Serif" w:hAnsi="PT Astra Serif"/>
          <w:b/>
          <w:sz w:val="28"/>
          <w:szCs w:val="28"/>
        </w:rPr>
        <w:t>Уведомление</w:t>
      </w:r>
      <w:r w:rsidR="00CE13A3" w:rsidRPr="009860AA">
        <w:rPr>
          <w:rFonts w:ascii="PT Astra Serif" w:hAnsi="PT Astra Serif"/>
          <w:b/>
          <w:sz w:val="28"/>
          <w:szCs w:val="28"/>
        </w:rPr>
        <w:t xml:space="preserve"> </w:t>
      </w:r>
    </w:p>
    <w:p w:rsidR="009860AA" w:rsidRPr="009860AA" w:rsidRDefault="00462BFD" w:rsidP="009860AA">
      <w:pPr>
        <w:jc w:val="center"/>
        <w:rPr>
          <w:rFonts w:ascii="PT Astra Serif" w:hAnsi="PT Astra Serif"/>
          <w:b/>
          <w:sz w:val="28"/>
          <w:szCs w:val="28"/>
        </w:rPr>
      </w:pPr>
      <w:r w:rsidRPr="009860AA">
        <w:rPr>
          <w:rFonts w:ascii="PT Astra Serif" w:hAnsi="PT Astra Serif"/>
          <w:b/>
          <w:sz w:val="28"/>
          <w:szCs w:val="28"/>
        </w:rPr>
        <w:t xml:space="preserve">об отказе в приеме документов, необходимых для предоставления муниципальной услуги «Выдача разрешений на право вырубки </w:t>
      </w:r>
    </w:p>
    <w:p w:rsidR="009860AA" w:rsidRPr="009860AA" w:rsidRDefault="00462BFD" w:rsidP="009860AA">
      <w:pPr>
        <w:jc w:val="center"/>
        <w:rPr>
          <w:rFonts w:ascii="PT Astra Serif" w:eastAsia="Calibri" w:hAnsi="PT Astra Serif" w:cs="PT Astra Serif"/>
          <w:b/>
          <w:sz w:val="28"/>
          <w:szCs w:val="28"/>
        </w:rPr>
      </w:pPr>
      <w:r w:rsidRPr="009860AA">
        <w:rPr>
          <w:rFonts w:ascii="PT Astra Serif" w:hAnsi="PT Astra Serif"/>
          <w:b/>
          <w:sz w:val="28"/>
          <w:szCs w:val="28"/>
        </w:rPr>
        <w:t xml:space="preserve">зеленых </w:t>
      </w:r>
      <w:r w:rsidR="00CE13A3" w:rsidRPr="009860AA">
        <w:rPr>
          <w:rFonts w:ascii="PT Astra Serif" w:hAnsi="PT Astra Serif"/>
          <w:b/>
          <w:sz w:val="28"/>
          <w:szCs w:val="28"/>
        </w:rPr>
        <w:t xml:space="preserve"> н</w:t>
      </w:r>
      <w:r w:rsidRPr="009860AA">
        <w:rPr>
          <w:rFonts w:ascii="PT Astra Serif" w:hAnsi="PT Astra Serif"/>
          <w:b/>
          <w:sz w:val="28"/>
          <w:szCs w:val="28"/>
        </w:rPr>
        <w:t xml:space="preserve">асаждений на территории </w:t>
      </w:r>
      <w:r w:rsidRPr="009860AA">
        <w:rPr>
          <w:rFonts w:ascii="PT Astra Serif" w:eastAsia="Calibri" w:hAnsi="PT Astra Serif" w:cs="PT Astra Serif"/>
          <w:b/>
          <w:sz w:val="28"/>
          <w:szCs w:val="28"/>
          <w:lang w:val="x-none"/>
        </w:rPr>
        <w:t xml:space="preserve">муниципального образования </w:t>
      </w:r>
    </w:p>
    <w:p w:rsidR="00462BFD" w:rsidRPr="009860AA" w:rsidRDefault="00462BFD" w:rsidP="009860AA">
      <w:pPr>
        <w:jc w:val="center"/>
        <w:rPr>
          <w:rFonts w:ascii="PT Astra Serif" w:eastAsia="Calibri" w:hAnsi="PT Astra Serif" w:cs="PT Astra Serif"/>
          <w:b/>
          <w:sz w:val="28"/>
          <w:szCs w:val="28"/>
        </w:rPr>
      </w:pPr>
      <w:r w:rsidRPr="009860AA">
        <w:rPr>
          <w:rFonts w:ascii="PT Astra Serif" w:eastAsia="Calibri" w:hAnsi="PT Astra Serif" w:cs="PT Astra Serif"/>
          <w:b/>
          <w:sz w:val="28"/>
          <w:szCs w:val="28"/>
          <w:lang w:val="x-none"/>
        </w:rPr>
        <w:t>город Щекино Щекинского района</w:t>
      </w:r>
      <w:r w:rsidRPr="009860AA">
        <w:rPr>
          <w:rFonts w:ascii="PT Astra Serif" w:eastAsia="Calibri" w:hAnsi="PT Astra Serif" w:cs="PT Astra Serif"/>
          <w:b/>
          <w:sz w:val="28"/>
          <w:szCs w:val="28"/>
        </w:rPr>
        <w:t>.</w:t>
      </w:r>
    </w:p>
    <w:p w:rsidR="005C4243" w:rsidRPr="001B57BD" w:rsidRDefault="005C4243" w:rsidP="005C4243">
      <w:pPr>
        <w:spacing w:line="276" w:lineRule="auto"/>
        <w:ind w:firstLine="851"/>
        <w:jc w:val="center"/>
        <w:rPr>
          <w:rFonts w:ascii="PT Astra Serif" w:hAnsi="PT Astra Serif"/>
          <w:sz w:val="28"/>
          <w:szCs w:val="28"/>
        </w:rPr>
      </w:pPr>
    </w:p>
    <w:p w:rsidR="00462BFD" w:rsidRPr="00A233EA" w:rsidRDefault="00462BFD" w:rsidP="00462BFD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>Настоящим уведомлением подтве</w:t>
      </w:r>
      <w:r w:rsidR="005C4243">
        <w:rPr>
          <w:rFonts w:ascii="PT Astra Serif" w:hAnsi="PT Astra Serif"/>
          <w:sz w:val="28"/>
          <w:szCs w:val="28"/>
        </w:rPr>
        <w:t>рждается, что при приеме заявления</w:t>
      </w:r>
      <w:r w:rsidRPr="00A233EA">
        <w:rPr>
          <w:rFonts w:ascii="PT Astra Serif" w:hAnsi="PT Astra Serif"/>
          <w:sz w:val="28"/>
          <w:szCs w:val="28"/>
        </w:rPr>
        <w:t xml:space="preserve"> и</w:t>
      </w:r>
      <w:r>
        <w:rPr>
          <w:rFonts w:ascii="PT Astra Serif" w:hAnsi="PT Astra Serif"/>
          <w:sz w:val="28"/>
          <w:szCs w:val="28"/>
        </w:rPr>
        <w:t xml:space="preserve"> </w:t>
      </w:r>
      <w:r w:rsidR="005C4243">
        <w:rPr>
          <w:rFonts w:ascii="PT Astra Serif" w:hAnsi="PT Astra Serif"/>
          <w:sz w:val="28"/>
          <w:szCs w:val="28"/>
        </w:rPr>
        <w:t>документов</w:t>
      </w:r>
      <w:r w:rsidRPr="00A233EA">
        <w:rPr>
          <w:rFonts w:ascii="PT Astra Serif" w:hAnsi="PT Astra Serif"/>
          <w:sz w:val="28"/>
          <w:szCs w:val="28"/>
        </w:rPr>
        <w:t xml:space="preserve"> необходимых для предоставления муниципальной услуги </w:t>
      </w:r>
      <w:r>
        <w:rPr>
          <w:rFonts w:ascii="PT Astra Serif" w:hAnsi="PT Astra Serif"/>
          <w:sz w:val="28"/>
          <w:szCs w:val="28"/>
        </w:rPr>
        <w:t>«Выдача разрешений на право вырубки зеленых насаждений»</w:t>
      </w:r>
      <w:r w:rsidRPr="00A233EA" w:rsidDel="00F06A3A"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были установлены следующие основания для отказа в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приеме документов, необходимых для предоставления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A233EA">
        <w:rPr>
          <w:rFonts w:ascii="PT Astra Serif" w:hAnsi="PT Astra Serif"/>
          <w:sz w:val="28"/>
          <w:szCs w:val="28"/>
        </w:rPr>
        <w:t>услуги:</w:t>
      </w:r>
      <w:r>
        <w:rPr>
          <w:rFonts w:ascii="PT Astra Serif" w:hAnsi="PT Astra Serif"/>
          <w:sz w:val="28"/>
          <w:szCs w:val="28"/>
        </w:rPr>
        <w:t>_____________</w:t>
      </w:r>
      <w:r w:rsidRPr="00A233EA">
        <w:rPr>
          <w:rFonts w:ascii="PT Astra Serif" w:hAnsi="PT Astra Serif"/>
          <w:sz w:val="28"/>
          <w:szCs w:val="28"/>
        </w:rPr>
        <w:t xml:space="preserve"> __________________________________________________________________ __________________________________________________________________</w:t>
      </w:r>
    </w:p>
    <w:p w:rsidR="00462BFD" w:rsidRPr="00A233EA" w:rsidRDefault="00462BFD" w:rsidP="00462BFD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462BFD" w:rsidRPr="00A233EA" w:rsidRDefault="00462BFD" w:rsidP="00462BFD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462BFD" w:rsidRPr="00A233EA" w:rsidRDefault="00462BFD" w:rsidP="00462BFD">
      <w:pPr>
        <w:spacing w:line="276" w:lineRule="auto"/>
        <w:rPr>
          <w:rFonts w:ascii="PT Astra Serif" w:hAnsi="PT Astra Serif"/>
          <w:sz w:val="28"/>
          <w:szCs w:val="28"/>
        </w:rPr>
      </w:pPr>
      <w:r w:rsidRPr="00A233EA"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7A52EB" w:rsidRDefault="007A52EB">
      <w:pPr>
        <w:tabs>
          <w:tab w:val="left" w:pos="400"/>
        </w:tabs>
        <w:autoSpaceDE w:val="0"/>
        <w:ind w:firstLine="709"/>
        <w:rPr>
          <w:rFonts w:ascii="PT Astra Serif" w:hAnsi="PT Astra Serif" w:cs="PT Astra Serif"/>
          <w:sz w:val="28"/>
          <w:szCs w:val="28"/>
        </w:rPr>
      </w:pPr>
    </w:p>
    <w:p w:rsidR="00462BFD" w:rsidRDefault="00462BFD">
      <w:pPr>
        <w:tabs>
          <w:tab w:val="left" w:pos="400"/>
        </w:tabs>
        <w:autoSpaceDE w:val="0"/>
        <w:ind w:firstLine="709"/>
        <w:rPr>
          <w:rFonts w:ascii="PT Astra Serif" w:hAnsi="PT Astra Serif" w:cs="PT Astra Serif"/>
          <w:sz w:val="28"/>
          <w:szCs w:val="28"/>
        </w:rPr>
      </w:pPr>
    </w:p>
    <w:sectPr w:rsidR="00462BFD" w:rsidSect="005818FA">
      <w:pgSz w:w="11906" w:h="16838"/>
      <w:pgMar w:top="1134" w:right="850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A7F" w:rsidRDefault="00FA6A7F">
      <w:r>
        <w:separator/>
      </w:r>
    </w:p>
  </w:endnote>
  <w:endnote w:type="continuationSeparator" w:id="0">
    <w:p w:rsidR="00FA6A7F" w:rsidRDefault="00FA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A7F" w:rsidRDefault="00FA6A7F">
      <w:r>
        <w:separator/>
      </w:r>
    </w:p>
  </w:footnote>
  <w:footnote w:type="continuationSeparator" w:id="0">
    <w:p w:rsidR="00FA6A7F" w:rsidRDefault="00FA6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BF3" w:rsidRDefault="00C90BF3" w:rsidP="00026960">
    <w:pPr>
      <w:pStyle w:val="af0"/>
      <w:jc w:val="center"/>
    </w:pPr>
    <w:r w:rsidRPr="008E33F3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4A" w:rsidRDefault="00AE2C4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4A" w:rsidRDefault="00D07FBC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7620" t="635" r="2540" b="635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C4A" w:rsidRPr="00296893" w:rsidRDefault="00AE2C4A">
                          <w:pPr>
                            <w:pStyle w:val="af0"/>
                            <w:rPr>
                              <w:rFonts w:ascii="PT Astra Serif" w:hAnsi="PT Astra Serif"/>
                            </w:rPr>
                          </w:pPr>
                          <w:r w:rsidRPr="00296893">
                            <w:rPr>
                              <w:rStyle w:val="a5"/>
                              <w:rFonts w:ascii="PT Astra Serif" w:hAnsi="PT Astra Serif"/>
                            </w:rPr>
                            <w:fldChar w:fldCharType="begin"/>
                          </w:r>
                          <w:r w:rsidRPr="00296893">
                            <w:rPr>
                              <w:rStyle w:val="a5"/>
                              <w:rFonts w:ascii="PT Astra Serif" w:hAnsi="PT Astra Serif"/>
                            </w:rPr>
                            <w:instrText xml:space="preserve"> PAGE </w:instrText>
                          </w:r>
                          <w:r w:rsidRPr="00296893">
                            <w:rPr>
                              <w:rStyle w:val="a5"/>
                              <w:rFonts w:ascii="PT Astra Serif" w:hAnsi="PT Astra Serif"/>
                            </w:rPr>
                            <w:fldChar w:fldCharType="separate"/>
                          </w:r>
                          <w:r w:rsidR="00C90BF3">
                            <w:rPr>
                              <w:rStyle w:val="a5"/>
                              <w:rFonts w:ascii="PT Astra Serif" w:hAnsi="PT Astra Serif"/>
                              <w:noProof/>
                            </w:rPr>
                            <w:t>2</w:t>
                          </w:r>
                          <w:r w:rsidRPr="00296893">
                            <w:rPr>
                              <w:rStyle w:val="a5"/>
                              <w:rFonts w:ascii="PT Astra Serif" w:hAnsi="PT Astra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5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" stroked="f">
              <v:fill opacity="0"/>
              <v:textbox inset=".05pt,.05pt,.05pt,.05pt">
                <w:txbxContent>
                  <w:p w:rsidR="00AE2C4A" w:rsidRPr="00296893" w:rsidRDefault="00AE2C4A">
                    <w:pPr>
                      <w:pStyle w:val="af0"/>
                      <w:rPr>
                        <w:rFonts w:ascii="PT Astra Serif" w:hAnsi="PT Astra Serif"/>
                      </w:rPr>
                    </w:pPr>
                    <w:r w:rsidRPr="00296893">
                      <w:rPr>
                        <w:rStyle w:val="a5"/>
                        <w:rFonts w:ascii="PT Astra Serif" w:hAnsi="PT Astra Serif"/>
                      </w:rPr>
                      <w:fldChar w:fldCharType="begin"/>
                    </w:r>
                    <w:r w:rsidRPr="00296893">
                      <w:rPr>
                        <w:rStyle w:val="a5"/>
                        <w:rFonts w:ascii="PT Astra Serif" w:hAnsi="PT Astra Serif"/>
                      </w:rPr>
                      <w:instrText xml:space="preserve"> PAGE </w:instrText>
                    </w:r>
                    <w:r w:rsidRPr="00296893">
                      <w:rPr>
                        <w:rStyle w:val="a5"/>
                        <w:rFonts w:ascii="PT Astra Serif" w:hAnsi="PT Astra Serif"/>
                      </w:rPr>
                      <w:fldChar w:fldCharType="separate"/>
                    </w:r>
                    <w:r w:rsidR="00C90BF3">
                      <w:rPr>
                        <w:rStyle w:val="a5"/>
                        <w:rFonts w:ascii="PT Astra Serif" w:hAnsi="PT Astra Serif"/>
                        <w:noProof/>
                      </w:rPr>
                      <w:t>2</w:t>
                    </w:r>
                    <w:r w:rsidRPr="00296893">
                      <w:rPr>
                        <w:rStyle w:val="a5"/>
                        <w:rFonts w:ascii="PT Astra Serif" w:hAnsi="PT Astra Serif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4A" w:rsidRDefault="00AE2C4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4A" w:rsidRDefault="00AE2C4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4A" w:rsidRPr="00C90BF3" w:rsidRDefault="00AE2C4A" w:rsidP="007A52EB">
    <w:pPr>
      <w:pStyle w:val="af0"/>
      <w:jc w:val="center"/>
      <w:rPr>
        <w:rFonts w:ascii="PT Astra Serif" w:hAnsi="PT Astra Serif"/>
        <w:sz w:val="28"/>
        <w:szCs w:val="28"/>
      </w:rPr>
    </w:pPr>
    <w:r w:rsidRPr="00C90BF3">
      <w:rPr>
        <w:rFonts w:ascii="PT Astra Serif" w:hAnsi="PT Astra Serif"/>
        <w:sz w:val="28"/>
        <w:szCs w:val="28"/>
      </w:rPr>
      <w:fldChar w:fldCharType="begin"/>
    </w:r>
    <w:r w:rsidRPr="00C90BF3">
      <w:rPr>
        <w:rFonts w:ascii="PT Astra Serif" w:hAnsi="PT Astra Serif"/>
        <w:sz w:val="28"/>
        <w:szCs w:val="28"/>
      </w:rPr>
      <w:instrText>PAGE   \* MERGEFORMAT</w:instrText>
    </w:r>
    <w:r w:rsidRPr="00C90BF3">
      <w:rPr>
        <w:rFonts w:ascii="PT Astra Serif" w:hAnsi="PT Astra Serif"/>
        <w:sz w:val="28"/>
        <w:szCs w:val="28"/>
      </w:rPr>
      <w:fldChar w:fldCharType="separate"/>
    </w:r>
    <w:r w:rsidR="00D07FBC">
      <w:rPr>
        <w:rFonts w:ascii="PT Astra Serif" w:hAnsi="PT Astra Serif"/>
        <w:noProof/>
        <w:sz w:val="28"/>
        <w:szCs w:val="28"/>
      </w:rPr>
      <w:t>2</w:t>
    </w:r>
    <w:r w:rsidRPr="00C90BF3">
      <w:rPr>
        <w:rFonts w:ascii="PT Astra Serif" w:hAnsi="PT Astra Serif"/>
        <w:sz w:val="28"/>
        <w:szCs w:val="28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4A" w:rsidRDefault="00AE2C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928" w:hanging="360"/>
      </w:pPr>
      <w:rPr>
        <w:rFonts w:ascii="Wingdings" w:hAnsi="Wingdings" w:cs="Wingdings" w:hint="default"/>
        <w:b/>
        <w:color w:val="00000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color w:val="000000"/>
      </w:rPr>
    </w:lvl>
  </w:abstractNum>
  <w:abstractNum w:abstractNumId="3">
    <w:nsid w:val="050301C1"/>
    <w:multiLevelType w:val="hybridMultilevel"/>
    <w:tmpl w:val="15F6C5CE"/>
    <w:lvl w:ilvl="0" w:tplc="A7D07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E11D2"/>
    <w:multiLevelType w:val="hybridMultilevel"/>
    <w:tmpl w:val="C16AB9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830CED"/>
    <w:multiLevelType w:val="hybridMultilevel"/>
    <w:tmpl w:val="85823A7A"/>
    <w:lvl w:ilvl="0" w:tplc="65144A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1A87D12"/>
    <w:multiLevelType w:val="multilevel"/>
    <w:tmpl w:val="C898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31067"/>
    <w:multiLevelType w:val="multilevel"/>
    <w:tmpl w:val="1E2A7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5B081636"/>
    <w:multiLevelType w:val="hybridMultilevel"/>
    <w:tmpl w:val="8D5EB712"/>
    <w:lvl w:ilvl="0" w:tplc="EAEE29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C125D17"/>
    <w:multiLevelType w:val="hybridMultilevel"/>
    <w:tmpl w:val="1B525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F5A67"/>
    <w:multiLevelType w:val="hybridMultilevel"/>
    <w:tmpl w:val="D026C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73786"/>
    <w:multiLevelType w:val="hybridMultilevel"/>
    <w:tmpl w:val="A6965A72"/>
    <w:lvl w:ilvl="0" w:tplc="58541A30">
      <w:start w:val="12"/>
      <w:numFmt w:val="decimal"/>
      <w:lvlText w:val="%1."/>
      <w:lvlJc w:val="left"/>
      <w:pPr>
        <w:ind w:left="720" w:hanging="360"/>
      </w:pPr>
      <w:rPr>
        <w:color w:val="auto"/>
      </w:rPr>
    </w:lvl>
    <w:lvl w:ilvl="1" w:tplc="6EC4CE44">
      <w:start w:val="1"/>
      <w:numFmt w:val="decimal"/>
      <w:lvlText w:val="%2)"/>
      <w:lvlJc w:val="left"/>
      <w:pPr>
        <w:ind w:left="1440" w:hanging="360"/>
      </w:pPr>
    </w:lvl>
    <w:lvl w:ilvl="2" w:tplc="88A0E24A">
      <w:start w:val="8"/>
      <w:numFmt w:val="decimal"/>
      <w:lvlText w:val="%3"/>
      <w:lvlJc w:val="left"/>
      <w:pPr>
        <w:ind w:left="2340" w:hanging="360"/>
      </w:pPr>
    </w:lvl>
    <w:lvl w:ilvl="3" w:tplc="3F006E78">
      <w:start w:val="106"/>
      <w:numFmt w:val="decimal"/>
      <w:lvlText w:val="%4."/>
      <w:lvlJc w:val="left"/>
      <w:pPr>
        <w:ind w:left="3045" w:hanging="525"/>
      </w:pPr>
      <w:rPr>
        <w:rFonts w:ascii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C6FF1"/>
    <w:multiLevelType w:val="hybridMultilevel"/>
    <w:tmpl w:val="E4043286"/>
    <w:lvl w:ilvl="0" w:tplc="A44A5D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B79133D"/>
    <w:multiLevelType w:val="hybridMultilevel"/>
    <w:tmpl w:val="71646762"/>
    <w:lvl w:ilvl="0" w:tplc="571A07F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13"/>
  </w:num>
  <w:num w:numId="8">
    <w:abstractNumId w:val="11"/>
    <w:lvlOverride w:ilvl="0">
      <w:startOverride w:val="12"/>
    </w:lvlOverride>
    <w:lvlOverride w:ilvl="1">
      <w:startOverride w:val="1"/>
    </w:lvlOverride>
    <w:lvlOverride w:ilvl="2">
      <w:startOverride w:val="8"/>
    </w:lvlOverride>
    <w:lvlOverride w:ilvl="3">
      <w:startOverride w:val="10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5"/>
  </w:num>
  <w:num w:numId="12">
    <w:abstractNumId w:val="1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14"/>
    <w:rsid w:val="00011F17"/>
    <w:rsid w:val="0001348F"/>
    <w:rsid w:val="00026960"/>
    <w:rsid w:val="00026D0C"/>
    <w:rsid w:val="00027599"/>
    <w:rsid w:val="000276F0"/>
    <w:rsid w:val="00060DB5"/>
    <w:rsid w:val="00074D45"/>
    <w:rsid w:val="00084BFC"/>
    <w:rsid w:val="00096B86"/>
    <w:rsid w:val="000B0474"/>
    <w:rsid w:val="00114CCC"/>
    <w:rsid w:val="0013182E"/>
    <w:rsid w:val="00147D03"/>
    <w:rsid w:val="00153FDC"/>
    <w:rsid w:val="00155094"/>
    <w:rsid w:val="001652AA"/>
    <w:rsid w:val="0019687B"/>
    <w:rsid w:val="001A49DE"/>
    <w:rsid w:val="001B689C"/>
    <w:rsid w:val="00203A25"/>
    <w:rsid w:val="00204F7E"/>
    <w:rsid w:val="0022352B"/>
    <w:rsid w:val="00223731"/>
    <w:rsid w:val="00231364"/>
    <w:rsid w:val="00296893"/>
    <w:rsid w:val="002B4E95"/>
    <w:rsid w:val="002F3920"/>
    <w:rsid w:val="00300420"/>
    <w:rsid w:val="00304ED7"/>
    <w:rsid w:val="00306EC1"/>
    <w:rsid w:val="00314836"/>
    <w:rsid w:val="00320750"/>
    <w:rsid w:val="00337E5A"/>
    <w:rsid w:val="00340D50"/>
    <w:rsid w:val="003422C6"/>
    <w:rsid w:val="003823C9"/>
    <w:rsid w:val="00382D85"/>
    <w:rsid w:val="00385D0F"/>
    <w:rsid w:val="003A52CB"/>
    <w:rsid w:val="003A75C7"/>
    <w:rsid w:val="003B6989"/>
    <w:rsid w:val="003B6FDB"/>
    <w:rsid w:val="003C5526"/>
    <w:rsid w:val="003C61EA"/>
    <w:rsid w:val="003D5FA5"/>
    <w:rsid w:val="00405C64"/>
    <w:rsid w:val="00410336"/>
    <w:rsid w:val="004239F7"/>
    <w:rsid w:val="004340D3"/>
    <w:rsid w:val="00434D71"/>
    <w:rsid w:val="0044030B"/>
    <w:rsid w:val="00462BFD"/>
    <w:rsid w:val="0049713C"/>
    <w:rsid w:val="004A1173"/>
    <w:rsid w:val="004E14F9"/>
    <w:rsid w:val="00512BF4"/>
    <w:rsid w:val="00531A2E"/>
    <w:rsid w:val="00541741"/>
    <w:rsid w:val="00544D28"/>
    <w:rsid w:val="00561901"/>
    <w:rsid w:val="00572614"/>
    <w:rsid w:val="0057737C"/>
    <w:rsid w:val="005818FA"/>
    <w:rsid w:val="00597744"/>
    <w:rsid w:val="005C4243"/>
    <w:rsid w:val="005E7C61"/>
    <w:rsid w:val="00600F3C"/>
    <w:rsid w:val="00604AAF"/>
    <w:rsid w:val="006057A8"/>
    <w:rsid w:val="006229F4"/>
    <w:rsid w:val="00625965"/>
    <w:rsid w:val="00625CAF"/>
    <w:rsid w:val="00632750"/>
    <w:rsid w:val="00643457"/>
    <w:rsid w:val="006716A3"/>
    <w:rsid w:val="00677B1D"/>
    <w:rsid w:val="00690649"/>
    <w:rsid w:val="00691232"/>
    <w:rsid w:val="00697BA1"/>
    <w:rsid w:val="006A2DB0"/>
    <w:rsid w:val="006C103D"/>
    <w:rsid w:val="006C13E5"/>
    <w:rsid w:val="006C42E1"/>
    <w:rsid w:val="006D61F7"/>
    <w:rsid w:val="007143D9"/>
    <w:rsid w:val="007238DA"/>
    <w:rsid w:val="00725F7B"/>
    <w:rsid w:val="00734D45"/>
    <w:rsid w:val="00735F1C"/>
    <w:rsid w:val="00736CE7"/>
    <w:rsid w:val="00740E0A"/>
    <w:rsid w:val="00753B68"/>
    <w:rsid w:val="007568A7"/>
    <w:rsid w:val="00763568"/>
    <w:rsid w:val="00786082"/>
    <w:rsid w:val="007A3209"/>
    <w:rsid w:val="007A4BF7"/>
    <w:rsid w:val="007A52EB"/>
    <w:rsid w:val="007C7C4C"/>
    <w:rsid w:val="007D0647"/>
    <w:rsid w:val="007E6DC7"/>
    <w:rsid w:val="00817FCF"/>
    <w:rsid w:val="008235C2"/>
    <w:rsid w:val="0085029E"/>
    <w:rsid w:val="008703C7"/>
    <w:rsid w:val="008A1E46"/>
    <w:rsid w:val="008B3218"/>
    <w:rsid w:val="008C624A"/>
    <w:rsid w:val="008D1F28"/>
    <w:rsid w:val="008E15D6"/>
    <w:rsid w:val="008E77EB"/>
    <w:rsid w:val="008F3CB0"/>
    <w:rsid w:val="00904B52"/>
    <w:rsid w:val="009075B9"/>
    <w:rsid w:val="00934118"/>
    <w:rsid w:val="00970AD8"/>
    <w:rsid w:val="009860AA"/>
    <w:rsid w:val="009A0081"/>
    <w:rsid w:val="009A5B81"/>
    <w:rsid w:val="009B5356"/>
    <w:rsid w:val="009C3D95"/>
    <w:rsid w:val="009E2527"/>
    <w:rsid w:val="009E441A"/>
    <w:rsid w:val="009F0BBB"/>
    <w:rsid w:val="009F49FA"/>
    <w:rsid w:val="00A031FF"/>
    <w:rsid w:val="00A15FAA"/>
    <w:rsid w:val="00A200AB"/>
    <w:rsid w:val="00A26B70"/>
    <w:rsid w:val="00A27A84"/>
    <w:rsid w:val="00A30F7A"/>
    <w:rsid w:val="00A36F3A"/>
    <w:rsid w:val="00A53496"/>
    <w:rsid w:val="00A57493"/>
    <w:rsid w:val="00A61103"/>
    <w:rsid w:val="00A75035"/>
    <w:rsid w:val="00A952AB"/>
    <w:rsid w:val="00AB057A"/>
    <w:rsid w:val="00AB5F5F"/>
    <w:rsid w:val="00AC5577"/>
    <w:rsid w:val="00AE233A"/>
    <w:rsid w:val="00AE2C4A"/>
    <w:rsid w:val="00B55B7B"/>
    <w:rsid w:val="00B5710A"/>
    <w:rsid w:val="00B73226"/>
    <w:rsid w:val="00B90593"/>
    <w:rsid w:val="00BA093C"/>
    <w:rsid w:val="00BD220A"/>
    <w:rsid w:val="00BE2CD4"/>
    <w:rsid w:val="00C010BF"/>
    <w:rsid w:val="00C11A1E"/>
    <w:rsid w:val="00C25055"/>
    <w:rsid w:val="00C316D8"/>
    <w:rsid w:val="00C406C3"/>
    <w:rsid w:val="00C5599B"/>
    <w:rsid w:val="00C8672F"/>
    <w:rsid w:val="00C90BF3"/>
    <w:rsid w:val="00CB2F6E"/>
    <w:rsid w:val="00CB43B6"/>
    <w:rsid w:val="00CC6BD3"/>
    <w:rsid w:val="00CC7A6B"/>
    <w:rsid w:val="00CD3723"/>
    <w:rsid w:val="00CE13A3"/>
    <w:rsid w:val="00CE27C2"/>
    <w:rsid w:val="00CE605A"/>
    <w:rsid w:val="00D07FBC"/>
    <w:rsid w:val="00D1005B"/>
    <w:rsid w:val="00D378E0"/>
    <w:rsid w:val="00D468FF"/>
    <w:rsid w:val="00D7282F"/>
    <w:rsid w:val="00D73EEC"/>
    <w:rsid w:val="00D84064"/>
    <w:rsid w:val="00D847B6"/>
    <w:rsid w:val="00D943B7"/>
    <w:rsid w:val="00DA2E37"/>
    <w:rsid w:val="00DC259F"/>
    <w:rsid w:val="00DC2779"/>
    <w:rsid w:val="00DC6E9A"/>
    <w:rsid w:val="00DD2220"/>
    <w:rsid w:val="00DD3A3E"/>
    <w:rsid w:val="00E11A18"/>
    <w:rsid w:val="00E239D4"/>
    <w:rsid w:val="00E44D61"/>
    <w:rsid w:val="00E473B9"/>
    <w:rsid w:val="00E63AB9"/>
    <w:rsid w:val="00E64442"/>
    <w:rsid w:val="00E75581"/>
    <w:rsid w:val="00E77479"/>
    <w:rsid w:val="00E87C9B"/>
    <w:rsid w:val="00E91109"/>
    <w:rsid w:val="00EB2B43"/>
    <w:rsid w:val="00EB4B81"/>
    <w:rsid w:val="00EC57CB"/>
    <w:rsid w:val="00EE72AF"/>
    <w:rsid w:val="00EF61A8"/>
    <w:rsid w:val="00EF6E38"/>
    <w:rsid w:val="00F05DBC"/>
    <w:rsid w:val="00F12A95"/>
    <w:rsid w:val="00F40489"/>
    <w:rsid w:val="00F41126"/>
    <w:rsid w:val="00F462AC"/>
    <w:rsid w:val="00F46C39"/>
    <w:rsid w:val="00F6084B"/>
    <w:rsid w:val="00F77279"/>
    <w:rsid w:val="00F906AA"/>
    <w:rsid w:val="00F965DF"/>
    <w:rsid w:val="00FA172D"/>
    <w:rsid w:val="00FA4648"/>
    <w:rsid w:val="00FA6A7F"/>
    <w:rsid w:val="00FD4413"/>
    <w:rsid w:val="00FD6694"/>
    <w:rsid w:val="00FD698E"/>
    <w:rsid w:val="00F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hAnsi="Liberation Serif"/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b/>
      <w:color w:val="000000"/>
    </w:rPr>
  </w:style>
  <w:style w:type="character" w:customStyle="1" w:styleId="WW8Num3z0">
    <w:name w:val="WW8Num3z0"/>
    <w:rPr>
      <w:rFonts w:hint="default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color w:val="00000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color w:val="00000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  <w:b/>
      <w:color w:val="00000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PT Astra Serif" w:eastAsia="Calibri" w:hAnsi="PT Astra Serif" w:cs="Times New Roman"/>
      <w:b/>
      <w:color w:val="000000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00000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color w:val="000000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color w:val="000000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color w:val="000000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PT Astra Serif" w:eastAsia="Calibri" w:hAnsi="PT Astra Serif" w:cs="Times New Roman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  <w:b/>
      <w:color w:val="000000"/>
    </w:rPr>
  </w:style>
  <w:style w:type="character" w:customStyle="1" w:styleId="WW8Num24z1">
    <w:name w:val="WW8Num24z1"/>
    <w:rPr>
      <w:rFonts w:cs="Times New Roman" w:hint="default"/>
      <w:b w:val="0"/>
      <w:bCs w:val="0"/>
      <w:color w:val="00000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4">
    <w:name w:val="WW8Num24z4"/>
    <w:rPr>
      <w:rFonts w:ascii="Courier New" w:hAnsi="Courier New" w:cs="Courier New" w:hint="default"/>
    </w:rPr>
  </w:style>
  <w:style w:type="character" w:customStyle="1" w:styleId="WW8Num25z0">
    <w:name w:val="WW8Num25z0"/>
    <w:rPr>
      <w:rFonts w:ascii="Times New Roman" w:eastAsia="Calibri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5z1">
    <w:name w:val="WW8Num25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x-none" w:bidi="ru-RU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000000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  <w:b/>
      <w:color w:val="000000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customStyle="1" w:styleId="a6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a7">
    <w:name w:val="Текст Знак"/>
    <w:rPr>
      <w:rFonts w:ascii="Courier New" w:eastAsia="Calibri" w:hAnsi="Courier New" w:cs="Courier New"/>
      <w:lang w:val="ru-RU" w:bidi="ar-SA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x-none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Нижний колонтитул Знак"/>
    <w:rPr>
      <w:sz w:val="24"/>
      <w:szCs w:val="24"/>
    </w:rPr>
  </w:style>
  <w:style w:type="character" w:customStyle="1" w:styleId="2">
    <w:name w:val="Основной текст (2)_"/>
    <w:rPr>
      <w:sz w:val="28"/>
      <w:szCs w:val="28"/>
      <w:shd w:val="clear" w:color="auto" w:fill="FFFFFF"/>
    </w:rPr>
  </w:style>
  <w:style w:type="character" w:customStyle="1" w:styleId="5">
    <w:name w:val="Основной текст (5)_"/>
    <w:rPr>
      <w:b/>
      <w:bCs/>
      <w:sz w:val="22"/>
      <w:szCs w:val="22"/>
      <w:shd w:val="clear" w:color="auto" w:fill="FFFFFF"/>
    </w:rPr>
  </w:style>
  <w:style w:type="character" w:customStyle="1" w:styleId="5Exact">
    <w:name w:val="Основной текст (5)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aa">
    <w:name w:val="Emphasis"/>
    <w:qFormat/>
    <w:rPr>
      <w:i/>
      <w:iCs/>
    </w:rPr>
  </w:style>
  <w:style w:type="character" w:customStyle="1" w:styleId="11">
    <w:name w:val="Цитата1"/>
    <w:rPr>
      <w:i/>
      <w:iCs/>
    </w:rPr>
  </w:style>
  <w:style w:type="character" w:customStyle="1" w:styleId="ab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1">
    <w:name w:val="Body Text"/>
    <w:basedOn w:val="a"/>
    <w:pPr>
      <w:widowControl w:val="0"/>
    </w:pPr>
    <w:rPr>
      <w:rFonts w:ascii="Courier New" w:hAnsi="Courier New" w:cs="Courier New"/>
      <w:sz w:val="22"/>
      <w:szCs w:val="20"/>
    </w:rPr>
  </w:style>
  <w:style w:type="paragraph" w:styleId="ac">
    <w:name w:val="List"/>
    <w:basedOn w:val="a1"/>
    <w:rPr>
      <w:rFonts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Noto Sans Devanagari"/>
    </w:rPr>
  </w:style>
  <w:style w:type="paragraph" w:customStyle="1" w:styleId="21">
    <w:name w:val="Основной текст 21"/>
    <w:basedOn w:val="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3">
    <w:name w:val=" 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link w:val="ConsPlusNormal0"/>
    <w:uiPriority w:val="99"/>
    <w:pPr>
      <w:widowControl w:val="0"/>
      <w:suppressAutoHyphens/>
      <w:autoSpaceDE w:val="0"/>
      <w:ind w:firstLine="720"/>
      <w:jc w:val="both"/>
    </w:pPr>
    <w:rPr>
      <w:rFonts w:ascii="Arial" w:eastAsia="Calibri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zh-CN"/>
    </w:rPr>
  </w:style>
  <w:style w:type="paragraph" w:customStyle="1" w:styleId="14">
    <w:name w:val="Текст1"/>
    <w:basedOn w:val="a"/>
    <w:rPr>
      <w:rFonts w:ascii="Courier New" w:eastAsia="Calibri" w:hAnsi="Courier New" w:cs="Courier New"/>
      <w:sz w:val="20"/>
      <w:szCs w:val="20"/>
    </w:rPr>
  </w:style>
  <w:style w:type="paragraph" w:customStyle="1" w:styleId="ListParagraph">
    <w:name w:val="List Paragraph"/>
    <w:basedOn w:val="a"/>
    <w:pPr>
      <w:widowControl w:val="0"/>
      <w:ind w:left="720"/>
    </w:pPr>
    <w:rPr>
      <w:rFonts w:eastAsia="Calibri"/>
      <w:sz w:val="20"/>
      <w:szCs w:val="20"/>
    </w:rPr>
  </w:style>
  <w:style w:type="paragraph" w:styleId="af4">
    <w:name w:val="Normal (Web)"/>
    <w:basedOn w:val="a"/>
    <w:pPr>
      <w:spacing w:before="280" w:after="280"/>
    </w:pPr>
    <w:rPr>
      <w:rFonts w:eastAsia="Calibri"/>
    </w:rPr>
  </w:style>
  <w:style w:type="paragraph" w:customStyle="1" w:styleId="20">
    <w:name w:val="Основной текст (2)"/>
    <w:basedOn w:val="a"/>
    <w:pPr>
      <w:widowControl w:val="0"/>
      <w:shd w:val="clear" w:color="auto" w:fill="FFFFFF"/>
      <w:spacing w:before="240" w:line="317" w:lineRule="exact"/>
      <w:ind w:hanging="560"/>
    </w:pPr>
    <w:rPr>
      <w:sz w:val="28"/>
      <w:szCs w:val="28"/>
    </w:rPr>
  </w:style>
  <w:style w:type="paragraph" w:customStyle="1" w:styleId="50">
    <w:name w:val="Основной текст (5)"/>
    <w:basedOn w:val="a"/>
    <w:pPr>
      <w:widowControl w:val="0"/>
      <w:shd w:val="clear" w:color="auto" w:fill="FFFFFF"/>
      <w:spacing w:line="278" w:lineRule="exact"/>
      <w:ind w:hanging="440"/>
    </w:pPr>
    <w:rPr>
      <w:b/>
      <w:bCs/>
      <w:sz w:val="22"/>
      <w:szCs w:val="22"/>
    </w:rPr>
  </w:style>
  <w:style w:type="paragraph" w:styleId="af5">
    <w:name w:val="No Spacing"/>
    <w:uiPriority w:val="1"/>
    <w:qFormat/>
    <w:pPr>
      <w:suppressAutoHyphens/>
      <w:jc w:val="both"/>
    </w:pPr>
    <w:rPr>
      <w:sz w:val="24"/>
      <w:szCs w:val="24"/>
      <w:lang w:eastAsia="zh-CN"/>
    </w:rPr>
  </w:style>
  <w:style w:type="paragraph" w:customStyle="1" w:styleId="22">
    <w:name w:val="Текст2"/>
    <w:basedOn w:val="a"/>
    <w:pPr>
      <w:overflowPunct w:val="0"/>
      <w:autoSpaceDE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f6">
    <w:name w:val="Содержимое врезки"/>
    <w:basedOn w:val="a"/>
  </w:style>
  <w:style w:type="paragraph" w:customStyle="1" w:styleId="af7">
    <w:name w:val="Содержимое таблицы"/>
    <w:basedOn w:val="a"/>
    <w:pPr>
      <w:widowControl w:val="0"/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character" w:customStyle="1" w:styleId="af1">
    <w:name w:val="Верхний колонтитул Знак"/>
    <w:link w:val="af0"/>
    <w:uiPriority w:val="99"/>
    <w:rsid w:val="007A3209"/>
    <w:rPr>
      <w:sz w:val="24"/>
      <w:szCs w:val="24"/>
      <w:lang w:eastAsia="zh-CN"/>
    </w:rPr>
  </w:style>
  <w:style w:type="table" w:styleId="af9">
    <w:name w:val="Table Grid"/>
    <w:basedOn w:val="a3"/>
    <w:rsid w:val="00A03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13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A2E37"/>
    <w:rPr>
      <w:rFonts w:ascii="Arial" w:eastAsia="Calibri" w:hAnsi="Arial" w:cs="Arial"/>
      <w:lang w:eastAsia="zh-CN"/>
    </w:rPr>
  </w:style>
  <w:style w:type="character" w:styleId="afa">
    <w:name w:val="annotation reference"/>
    <w:uiPriority w:val="99"/>
    <w:semiHidden/>
    <w:unhideWhenUsed/>
    <w:rsid w:val="00462BF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62BFD"/>
    <w:pPr>
      <w:suppressAutoHyphens w:val="0"/>
      <w:spacing w:after="16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примечания Знак"/>
    <w:link w:val="afb"/>
    <w:uiPriority w:val="99"/>
    <w:semiHidden/>
    <w:rsid w:val="00462BFD"/>
    <w:rPr>
      <w:rFonts w:ascii="Calibri" w:eastAsia="Calibri" w:hAnsi="Calibri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62BFD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462BFD"/>
    <w:rPr>
      <w:rFonts w:ascii="Calibri" w:eastAsia="Calibri" w:hAnsi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hAnsi="Liberation Serif"/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b/>
      <w:color w:val="000000"/>
    </w:rPr>
  </w:style>
  <w:style w:type="character" w:customStyle="1" w:styleId="WW8Num3z0">
    <w:name w:val="WW8Num3z0"/>
    <w:rPr>
      <w:rFonts w:hint="default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color w:val="00000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color w:val="00000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  <w:b/>
      <w:color w:val="00000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PT Astra Serif" w:eastAsia="Calibri" w:hAnsi="PT Astra Serif" w:cs="Times New Roman"/>
      <w:b/>
      <w:color w:val="000000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00000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color w:val="000000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color w:val="000000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color w:val="000000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PT Astra Serif" w:eastAsia="Calibri" w:hAnsi="PT Astra Serif" w:cs="Times New Roman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  <w:b/>
      <w:color w:val="000000"/>
    </w:rPr>
  </w:style>
  <w:style w:type="character" w:customStyle="1" w:styleId="WW8Num24z1">
    <w:name w:val="WW8Num24z1"/>
    <w:rPr>
      <w:rFonts w:cs="Times New Roman" w:hint="default"/>
      <w:b w:val="0"/>
      <w:bCs w:val="0"/>
      <w:color w:val="00000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4">
    <w:name w:val="WW8Num24z4"/>
    <w:rPr>
      <w:rFonts w:ascii="Courier New" w:hAnsi="Courier New" w:cs="Courier New" w:hint="default"/>
    </w:rPr>
  </w:style>
  <w:style w:type="character" w:customStyle="1" w:styleId="WW8Num25z0">
    <w:name w:val="WW8Num25z0"/>
    <w:rPr>
      <w:rFonts w:ascii="Times New Roman" w:eastAsia="Calibri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5z1">
    <w:name w:val="WW8Num25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x-none" w:bidi="ru-RU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000000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  <w:b/>
      <w:color w:val="000000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customStyle="1" w:styleId="a6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a7">
    <w:name w:val="Текст Знак"/>
    <w:rPr>
      <w:rFonts w:ascii="Courier New" w:eastAsia="Calibri" w:hAnsi="Courier New" w:cs="Courier New"/>
      <w:lang w:val="ru-RU" w:bidi="ar-SA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x-none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Нижний колонтитул Знак"/>
    <w:rPr>
      <w:sz w:val="24"/>
      <w:szCs w:val="24"/>
    </w:rPr>
  </w:style>
  <w:style w:type="character" w:customStyle="1" w:styleId="2">
    <w:name w:val="Основной текст (2)_"/>
    <w:rPr>
      <w:sz w:val="28"/>
      <w:szCs w:val="28"/>
      <w:shd w:val="clear" w:color="auto" w:fill="FFFFFF"/>
    </w:rPr>
  </w:style>
  <w:style w:type="character" w:customStyle="1" w:styleId="5">
    <w:name w:val="Основной текст (5)_"/>
    <w:rPr>
      <w:b/>
      <w:bCs/>
      <w:sz w:val="22"/>
      <w:szCs w:val="22"/>
      <w:shd w:val="clear" w:color="auto" w:fill="FFFFFF"/>
    </w:rPr>
  </w:style>
  <w:style w:type="character" w:customStyle="1" w:styleId="5Exact">
    <w:name w:val="Основной текст (5)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aa">
    <w:name w:val="Emphasis"/>
    <w:qFormat/>
    <w:rPr>
      <w:i/>
      <w:iCs/>
    </w:rPr>
  </w:style>
  <w:style w:type="character" w:customStyle="1" w:styleId="11">
    <w:name w:val="Цитата1"/>
    <w:rPr>
      <w:i/>
      <w:iCs/>
    </w:rPr>
  </w:style>
  <w:style w:type="character" w:customStyle="1" w:styleId="ab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1">
    <w:name w:val="Body Text"/>
    <w:basedOn w:val="a"/>
    <w:pPr>
      <w:widowControl w:val="0"/>
    </w:pPr>
    <w:rPr>
      <w:rFonts w:ascii="Courier New" w:hAnsi="Courier New" w:cs="Courier New"/>
      <w:sz w:val="22"/>
      <w:szCs w:val="20"/>
    </w:rPr>
  </w:style>
  <w:style w:type="paragraph" w:styleId="ac">
    <w:name w:val="List"/>
    <w:basedOn w:val="a1"/>
    <w:rPr>
      <w:rFonts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Noto Sans Devanagari"/>
    </w:rPr>
  </w:style>
  <w:style w:type="paragraph" w:customStyle="1" w:styleId="21">
    <w:name w:val="Основной текст 21"/>
    <w:basedOn w:val="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3">
    <w:name w:val=" 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link w:val="ConsPlusNormal0"/>
    <w:uiPriority w:val="99"/>
    <w:pPr>
      <w:widowControl w:val="0"/>
      <w:suppressAutoHyphens/>
      <w:autoSpaceDE w:val="0"/>
      <w:ind w:firstLine="720"/>
      <w:jc w:val="both"/>
    </w:pPr>
    <w:rPr>
      <w:rFonts w:ascii="Arial" w:eastAsia="Calibri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zh-CN"/>
    </w:rPr>
  </w:style>
  <w:style w:type="paragraph" w:customStyle="1" w:styleId="14">
    <w:name w:val="Текст1"/>
    <w:basedOn w:val="a"/>
    <w:rPr>
      <w:rFonts w:ascii="Courier New" w:eastAsia="Calibri" w:hAnsi="Courier New" w:cs="Courier New"/>
      <w:sz w:val="20"/>
      <w:szCs w:val="20"/>
    </w:rPr>
  </w:style>
  <w:style w:type="paragraph" w:customStyle="1" w:styleId="ListParagraph">
    <w:name w:val="List Paragraph"/>
    <w:basedOn w:val="a"/>
    <w:pPr>
      <w:widowControl w:val="0"/>
      <w:ind w:left="720"/>
    </w:pPr>
    <w:rPr>
      <w:rFonts w:eastAsia="Calibri"/>
      <w:sz w:val="20"/>
      <w:szCs w:val="20"/>
    </w:rPr>
  </w:style>
  <w:style w:type="paragraph" w:styleId="af4">
    <w:name w:val="Normal (Web)"/>
    <w:basedOn w:val="a"/>
    <w:pPr>
      <w:spacing w:before="280" w:after="280"/>
    </w:pPr>
    <w:rPr>
      <w:rFonts w:eastAsia="Calibri"/>
    </w:rPr>
  </w:style>
  <w:style w:type="paragraph" w:customStyle="1" w:styleId="20">
    <w:name w:val="Основной текст (2)"/>
    <w:basedOn w:val="a"/>
    <w:pPr>
      <w:widowControl w:val="0"/>
      <w:shd w:val="clear" w:color="auto" w:fill="FFFFFF"/>
      <w:spacing w:before="240" w:line="317" w:lineRule="exact"/>
      <w:ind w:hanging="560"/>
    </w:pPr>
    <w:rPr>
      <w:sz w:val="28"/>
      <w:szCs w:val="28"/>
    </w:rPr>
  </w:style>
  <w:style w:type="paragraph" w:customStyle="1" w:styleId="50">
    <w:name w:val="Основной текст (5)"/>
    <w:basedOn w:val="a"/>
    <w:pPr>
      <w:widowControl w:val="0"/>
      <w:shd w:val="clear" w:color="auto" w:fill="FFFFFF"/>
      <w:spacing w:line="278" w:lineRule="exact"/>
      <w:ind w:hanging="440"/>
    </w:pPr>
    <w:rPr>
      <w:b/>
      <w:bCs/>
      <w:sz w:val="22"/>
      <w:szCs w:val="22"/>
    </w:rPr>
  </w:style>
  <w:style w:type="paragraph" w:styleId="af5">
    <w:name w:val="No Spacing"/>
    <w:uiPriority w:val="1"/>
    <w:qFormat/>
    <w:pPr>
      <w:suppressAutoHyphens/>
      <w:jc w:val="both"/>
    </w:pPr>
    <w:rPr>
      <w:sz w:val="24"/>
      <w:szCs w:val="24"/>
      <w:lang w:eastAsia="zh-CN"/>
    </w:rPr>
  </w:style>
  <w:style w:type="paragraph" w:customStyle="1" w:styleId="22">
    <w:name w:val="Текст2"/>
    <w:basedOn w:val="a"/>
    <w:pPr>
      <w:overflowPunct w:val="0"/>
      <w:autoSpaceDE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f6">
    <w:name w:val="Содержимое врезки"/>
    <w:basedOn w:val="a"/>
  </w:style>
  <w:style w:type="paragraph" w:customStyle="1" w:styleId="af7">
    <w:name w:val="Содержимое таблицы"/>
    <w:basedOn w:val="a"/>
    <w:pPr>
      <w:widowControl w:val="0"/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character" w:customStyle="1" w:styleId="af1">
    <w:name w:val="Верхний колонтитул Знак"/>
    <w:link w:val="af0"/>
    <w:uiPriority w:val="99"/>
    <w:rsid w:val="007A3209"/>
    <w:rPr>
      <w:sz w:val="24"/>
      <w:szCs w:val="24"/>
      <w:lang w:eastAsia="zh-CN"/>
    </w:rPr>
  </w:style>
  <w:style w:type="table" w:styleId="af9">
    <w:name w:val="Table Grid"/>
    <w:basedOn w:val="a3"/>
    <w:rsid w:val="00A03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13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A2E37"/>
    <w:rPr>
      <w:rFonts w:ascii="Arial" w:eastAsia="Calibri" w:hAnsi="Arial" w:cs="Arial"/>
      <w:lang w:eastAsia="zh-CN"/>
    </w:rPr>
  </w:style>
  <w:style w:type="character" w:styleId="afa">
    <w:name w:val="annotation reference"/>
    <w:uiPriority w:val="99"/>
    <w:semiHidden/>
    <w:unhideWhenUsed/>
    <w:rsid w:val="00462BF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62BFD"/>
    <w:pPr>
      <w:suppressAutoHyphens w:val="0"/>
      <w:spacing w:after="16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примечания Знак"/>
    <w:link w:val="afb"/>
    <w:uiPriority w:val="99"/>
    <w:semiHidden/>
    <w:rsid w:val="00462BFD"/>
    <w:rPr>
      <w:rFonts w:ascii="Calibri" w:eastAsia="Calibri" w:hAnsi="Calibri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62BFD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462BFD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schekino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chekino.r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schekino.ru" TargetMode="Externa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://www.schekino.ru" TargetMode="External"/><Relationship Id="rId20" Type="http://schemas.openxmlformats.org/officeDocument/2006/relationships/hyperlink" Target="http://www.schekin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79E44B671B734D18D26318060EF79AEC071A1EA7E82047FFD8590787849ED481C999FA4A1C5654kCoBF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DF79E44B671B734D18D26318060EF79AEC071A11A6EA2047FFD8590787k8o4F" TargetMode="External"/><Relationship Id="rId19" Type="http://schemas.openxmlformats.org/officeDocument/2006/relationships/hyperlink" Target="mailto:sh-insp-gkh@tularegio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://www.schekino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7D6B-D60B-4C75-9C9B-5F1CBBE4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12064</Words>
  <Characters>68770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80673</CharactersWithSpaces>
  <SharedDoc>false</SharedDoc>
  <HLinks>
    <vt:vector size="54" baseType="variant">
      <vt:variant>
        <vt:i4>7208994</vt:i4>
      </vt:variant>
      <vt:variant>
        <vt:i4>27</vt:i4>
      </vt:variant>
      <vt:variant>
        <vt:i4>0</vt:i4>
      </vt:variant>
      <vt:variant>
        <vt:i4>5</vt:i4>
      </vt:variant>
      <vt:variant>
        <vt:lpwstr>http://www.schekino.ru/</vt:lpwstr>
      </vt:variant>
      <vt:variant>
        <vt:lpwstr/>
      </vt:variant>
      <vt:variant>
        <vt:i4>7208994</vt:i4>
      </vt:variant>
      <vt:variant>
        <vt:i4>24</vt:i4>
      </vt:variant>
      <vt:variant>
        <vt:i4>0</vt:i4>
      </vt:variant>
      <vt:variant>
        <vt:i4>5</vt:i4>
      </vt:variant>
      <vt:variant>
        <vt:lpwstr>http://www.schekino.ru/</vt:lpwstr>
      </vt:variant>
      <vt:variant>
        <vt:lpwstr/>
      </vt:variant>
      <vt:variant>
        <vt:i4>7208994</vt:i4>
      </vt:variant>
      <vt:variant>
        <vt:i4>21</vt:i4>
      </vt:variant>
      <vt:variant>
        <vt:i4>0</vt:i4>
      </vt:variant>
      <vt:variant>
        <vt:i4>5</vt:i4>
      </vt:variant>
      <vt:variant>
        <vt:lpwstr>http://www.schekino.ru/</vt:lpwstr>
      </vt:variant>
      <vt:variant>
        <vt:lpwstr/>
      </vt:variant>
      <vt:variant>
        <vt:i4>1245223</vt:i4>
      </vt:variant>
      <vt:variant>
        <vt:i4>18</vt:i4>
      </vt:variant>
      <vt:variant>
        <vt:i4>0</vt:i4>
      </vt:variant>
      <vt:variant>
        <vt:i4>5</vt:i4>
      </vt:variant>
      <vt:variant>
        <vt:lpwstr>mailto:sh-insp-gkh@tularegion.org</vt:lpwstr>
      </vt:variant>
      <vt:variant>
        <vt:lpwstr/>
      </vt:variant>
      <vt:variant>
        <vt:i4>7208994</vt:i4>
      </vt:variant>
      <vt:variant>
        <vt:i4>15</vt:i4>
      </vt:variant>
      <vt:variant>
        <vt:i4>0</vt:i4>
      </vt:variant>
      <vt:variant>
        <vt:i4>5</vt:i4>
      </vt:variant>
      <vt:variant>
        <vt:lpwstr>http://www.schekino.ru/</vt:lpwstr>
      </vt:variant>
      <vt:variant>
        <vt:lpwstr/>
      </vt:variant>
      <vt:variant>
        <vt:i4>7208994</vt:i4>
      </vt:variant>
      <vt:variant>
        <vt:i4>12</vt:i4>
      </vt:variant>
      <vt:variant>
        <vt:i4>0</vt:i4>
      </vt:variant>
      <vt:variant>
        <vt:i4>5</vt:i4>
      </vt:variant>
      <vt:variant>
        <vt:lpwstr>http://www.schekino.ru/</vt:lpwstr>
      </vt:variant>
      <vt:variant>
        <vt:lpwstr/>
      </vt:variant>
      <vt:variant>
        <vt:i4>7208994</vt:i4>
      </vt:variant>
      <vt:variant>
        <vt:i4>9</vt:i4>
      </vt:variant>
      <vt:variant>
        <vt:i4>0</vt:i4>
      </vt:variant>
      <vt:variant>
        <vt:i4>5</vt:i4>
      </vt:variant>
      <vt:variant>
        <vt:lpwstr>http://www.schekino.ru/</vt:lpwstr>
      </vt:variant>
      <vt:variant>
        <vt:lpwstr/>
      </vt:variant>
      <vt:variant>
        <vt:i4>2162789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consultantplus://offline/ref=DF79E44B671B734D18D26318060EF79AEC071A1EA7E82047FFD8590787849ED481C999FA4A1C5654kCoBF</vt:lpwstr>
      </vt:variant>
      <vt:variant>
        <vt:lpwstr/>
      </vt:variant>
      <vt:variant>
        <vt:i4>4522065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consultantplus://offline/ref=DF79E44B671B734D18D26318060EF79AEC071A11A6EA2047FFD8590787k8o4F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</cp:revision>
  <cp:lastPrinted>2025-05-29T14:17:00Z</cp:lastPrinted>
  <dcterms:created xsi:type="dcterms:W3CDTF">2025-05-29T14:18:00Z</dcterms:created>
  <dcterms:modified xsi:type="dcterms:W3CDTF">2025-05-29T14:18:00Z</dcterms:modified>
</cp:coreProperties>
</file>